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509D9" w14:textId="3F2352C6" w:rsidR="007C4CB4" w:rsidRDefault="000B1F13" w:rsidP="007B4EC4">
      <w:pPr>
        <w:ind w:left="187"/>
        <w:rPr>
          <w:sz w:val="18"/>
          <w:szCs w:val="18"/>
        </w:rPr>
      </w:pPr>
      <w:r w:rsidRPr="00751F59">
        <w:rPr>
          <w:noProof/>
        </w:rPr>
        <w:drawing>
          <wp:inline distT="0" distB="0" distL="0" distR="0" wp14:anchorId="3225711F" wp14:editId="4836579C">
            <wp:extent cx="1846479" cy="542925"/>
            <wp:effectExtent l="0" t="0" r="1905" b="0"/>
            <wp:docPr id="211621689" name="Picture 4" descr="A logo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21689" name="Picture 4" descr="A logo with blu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495" cy="548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21F4D" w14:textId="77777777" w:rsidR="007B4EC4" w:rsidRDefault="007B4EC4" w:rsidP="007B4EC4">
      <w:pPr>
        <w:ind w:left="187"/>
        <w:rPr>
          <w:sz w:val="18"/>
          <w:szCs w:val="18"/>
        </w:rPr>
      </w:pPr>
    </w:p>
    <w:p w14:paraId="7EE7A88A" w14:textId="77777777" w:rsidR="007C4CB4" w:rsidRDefault="007C4CB4" w:rsidP="003A34AD">
      <w:pPr>
        <w:spacing w:before="4" w:line="180" w:lineRule="exact"/>
        <w:ind w:left="187"/>
        <w:rPr>
          <w:sz w:val="18"/>
          <w:szCs w:val="18"/>
        </w:rPr>
      </w:pPr>
    </w:p>
    <w:p w14:paraId="1839A6C1" w14:textId="6EB60C03" w:rsidR="007C4CB4" w:rsidRPr="00CB11D9" w:rsidRDefault="00467BDB" w:rsidP="003A34AD">
      <w:pPr>
        <w:spacing w:before="32"/>
        <w:ind w:left="187" w:right="202"/>
        <w:jc w:val="center"/>
        <w:rPr>
          <w:rFonts w:asciiTheme="minorHAnsi" w:eastAsia="Garamond" w:hAnsiTheme="minorHAnsi" w:cstheme="minorHAnsi"/>
          <w:b/>
          <w:w w:val="99"/>
          <w:sz w:val="24"/>
          <w:szCs w:val="24"/>
        </w:rPr>
      </w:pPr>
      <w:r w:rsidRPr="00CB11D9">
        <w:rPr>
          <w:rFonts w:asciiTheme="minorHAnsi" w:eastAsia="Garamond" w:hAnsiTheme="minorHAnsi" w:cstheme="minorHAnsi"/>
          <w:b/>
          <w:spacing w:val="1"/>
          <w:sz w:val="24"/>
          <w:szCs w:val="24"/>
        </w:rPr>
        <w:t>P</w:t>
      </w:r>
      <w:r w:rsidR="00F60466" w:rsidRPr="00CB11D9">
        <w:rPr>
          <w:rFonts w:asciiTheme="minorHAnsi" w:eastAsia="Garamond" w:hAnsiTheme="minorHAnsi" w:cstheme="minorHAnsi"/>
          <w:b/>
          <w:spacing w:val="1"/>
          <w:sz w:val="24"/>
          <w:szCs w:val="24"/>
        </w:rPr>
        <w:t>rovider</w:t>
      </w:r>
      <w:r w:rsidRPr="00CB11D9">
        <w:rPr>
          <w:rFonts w:asciiTheme="minorHAnsi" w:eastAsia="Garamond" w:hAnsiTheme="minorHAnsi" w:cstheme="minorHAnsi"/>
          <w:b/>
          <w:spacing w:val="-12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b/>
          <w:spacing w:val="1"/>
          <w:sz w:val="24"/>
          <w:szCs w:val="24"/>
        </w:rPr>
        <w:t>Requ</w:t>
      </w:r>
      <w:r w:rsidRPr="00CB11D9">
        <w:rPr>
          <w:rFonts w:asciiTheme="minorHAnsi" w:eastAsia="Garamond" w:hAnsiTheme="minorHAnsi" w:cstheme="minorHAnsi"/>
          <w:b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b/>
          <w:spacing w:val="1"/>
          <w:sz w:val="24"/>
          <w:szCs w:val="24"/>
        </w:rPr>
        <w:t>s</w:t>
      </w:r>
      <w:r w:rsidRPr="00CB11D9">
        <w:rPr>
          <w:rFonts w:asciiTheme="minorHAnsi" w:eastAsia="Garamond" w:hAnsiTheme="minorHAnsi" w:cstheme="minorHAnsi"/>
          <w:b/>
          <w:sz w:val="24"/>
          <w:szCs w:val="24"/>
        </w:rPr>
        <w:t>t</w:t>
      </w:r>
      <w:r w:rsidRPr="00CB11D9">
        <w:rPr>
          <w:rFonts w:asciiTheme="minorHAnsi" w:eastAsia="Garamond" w:hAnsiTheme="minorHAnsi" w:cstheme="minorHAnsi"/>
          <w:b/>
          <w:spacing w:val="-10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b/>
          <w:sz w:val="24"/>
          <w:szCs w:val="24"/>
        </w:rPr>
        <w:t>f</w:t>
      </w:r>
      <w:r w:rsidRPr="00CB11D9">
        <w:rPr>
          <w:rFonts w:asciiTheme="minorHAnsi" w:eastAsia="Garamond" w:hAnsiTheme="minorHAnsi" w:cstheme="minorHAnsi"/>
          <w:b/>
          <w:spacing w:val="1"/>
          <w:sz w:val="24"/>
          <w:szCs w:val="24"/>
        </w:rPr>
        <w:t>o</w:t>
      </w:r>
      <w:r w:rsidRPr="00CB11D9">
        <w:rPr>
          <w:rFonts w:asciiTheme="minorHAnsi" w:eastAsia="Garamond" w:hAnsiTheme="minorHAnsi" w:cstheme="minorHAnsi"/>
          <w:b/>
          <w:sz w:val="24"/>
          <w:szCs w:val="24"/>
        </w:rPr>
        <w:t>r</w:t>
      </w:r>
      <w:r w:rsidRPr="00CB11D9">
        <w:rPr>
          <w:rFonts w:asciiTheme="minorHAnsi" w:eastAsia="Garamond" w:hAnsiTheme="minorHAnsi" w:cstheme="minorHAnsi"/>
          <w:b/>
          <w:spacing w:val="-3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b/>
          <w:spacing w:val="1"/>
          <w:sz w:val="24"/>
          <w:szCs w:val="24"/>
        </w:rPr>
        <w:t>Remov</w:t>
      </w:r>
      <w:r w:rsidRPr="00CB11D9">
        <w:rPr>
          <w:rFonts w:asciiTheme="minorHAnsi" w:eastAsia="Garamond" w:hAnsiTheme="minorHAnsi" w:cstheme="minorHAnsi"/>
          <w:b/>
          <w:sz w:val="24"/>
          <w:szCs w:val="24"/>
        </w:rPr>
        <w:t>al</w:t>
      </w:r>
      <w:r w:rsidRPr="00CB11D9">
        <w:rPr>
          <w:rFonts w:asciiTheme="minorHAnsi" w:eastAsia="Garamond" w:hAnsiTheme="minorHAnsi" w:cstheme="minorHAnsi"/>
          <w:b/>
          <w:spacing w:val="-10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b/>
          <w:spacing w:val="1"/>
          <w:sz w:val="24"/>
          <w:szCs w:val="24"/>
        </w:rPr>
        <w:t>o</w:t>
      </w:r>
      <w:r w:rsidRPr="00CB11D9">
        <w:rPr>
          <w:rFonts w:asciiTheme="minorHAnsi" w:eastAsia="Garamond" w:hAnsiTheme="minorHAnsi" w:cstheme="minorHAnsi"/>
          <w:b/>
          <w:sz w:val="24"/>
          <w:szCs w:val="24"/>
        </w:rPr>
        <w:t>f</w:t>
      </w:r>
      <w:r w:rsidRPr="00CB11D9">
        <w:rPr>
          <w:rFonts w:asciiTheme="minorHAnsi" w:eastAsia="Garamond" w:hAnsiTheme="minorHAnsi" w:cstheme="minorHAnsi"/>
          <w:b/>
          <w:spacing w:val="-2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b/>
          <w:spacing w:val="2"/>
          <w:sz w:val="24"/>
          <w:szCs w:val="24"/>
        </w:rPr>
        <w:t>M</w:t>
      </w:r>
      <w:r w:rsidRPr="00CB11D9">
        <w:rPr>
          <w:rFonts w:asciiTheme="minorHAnsi" w:eastAsia="Garamond" w:hAnsiTheme="minorHAnsi" w:cstheme="minorHAnsi"/>
          <w:b/>
          <w:spacing w:val="1"/>
          <w:sz w:val="24"/>
          <w:szCs w:val="24"/>
        </w:rPr>
        <w:t>embe</w:t>
      </w:r>
      <w:r w:rsidRPr="00CB11D9">
        <w:rPr>
          <w:rFonts w:asciiTheme="minorHAnsi" w:eastAsia="Garamond" w:hAnsiTheme="minorHAnsi" w:cstheme="minorHAnsi"/>
          <w:b/>
          <w:sz w:val="24"/>
          <w:szCs w:val="24"/>
        </w:rPr>
        <w:t>r</w:t>
      </w:r>
      <w:r w:rsidRPr="00CB11D9">
        <w:rPr>
          <w:rFonts w:asciiTheme="minorHAnsi" w:eastAsia="Garamond" w:hAnsiTheme="minorHAnsi" w:cstheme="minorHAnsi"/>
          <w:b/>
          <w:spacing w:val="-10"/>
          <w:sz w:val="24"/>
          <w:szCs w:val="24"/>
        </w:rPr>
        <w:t xml:space="preserve"> </w:t>
      </w:r>
      <w:r w:rsidR="00593A3E" w:rsidRPr="00CB11D9">
        <w:rPr>
          <w:rFonts w:asciiTheme="minorHAnsi" w:eastAsia="Garamond" w:hAnsiTheme="minorHAnsi" w:cstheme="minorHAnsi"/>
          <w:b/>
          <w:spacing w:val="1"/>
          <w:sz w:val="24"/>
          <w:szCs w:val="24"/>
        </w:rPr>
        <w:t>from</w:t>
      </w:r>
      <w:r w:rsidRPr="00CB11D9">
        <w:rPr>
          <w:rFonts w:asciiTheme="minorHAnsi" w:eastAsia="Garamond" w:hAnsiTheme="minorHAnsi" w:cstheme="minorHAnsi"/>
          <w:b/>
          <w:spacing w:val="-5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b/>
          <w:spacing w:val="1"/>
          <w:w w:val="99"/>
          <w:sz w:val="24"/>
          <w:szCs w:val="24"/>
        </w:rPr>
        <w:t>Pane</w:t>
      </w:r>
      <w:r w:rsidRPr="00CB11D9">
        <w:rPr>
          <w:rFonts w:asciiTheme="minorHAnsi" w:eastAsia="Garamond" w:hAnsiTheme="minorHAnsi" w:cstheme="minorHAnsi"/>
          <w:b/>
          <w:w w:val="99"/>
          <w:sz w:val="24"/>
          <w:szCs w:val="24"/>
        </w:rPr>
        <w:t>l</w:t>
      </w:r>
    </w:p>
    <w:p w14:paraId="76BEEDE3" w14:textId="77777777" w:rsidR="003A34AD" w:rsidRPr="00CB11D9" w:rsidRDefault="003A34AD" w:rsidP="003A34AD">
      <w:pPr>
        <w:spacing w:before="32"/>
        <w:ind w:left="187" w:right="2176"/>
        <w:jc w:val="center"/>
        <w:rPr>
          <w:rFonts w:asciiTheme="minorHAnsi" w:hAnsiTheme="minorHAnsi" w:cstheme="minorHAnsi"/>
          <w:sz w:val="24"/>
          <w:szCs w:val="24"/>
        </w:rPr>
      </w:pPr>
    </w:p>
    <w:p w14:paraId="1D9846D5" w14:textId="77777777" w:rsidR="00E35ADA" w:rsidRPr="00CB11D9" w:rsidRDefault="00467BDB" w:rsidP="00E35ADA">
      <w:pPr>
        <w:spacing w:before="47" w:line="253" w:lineRule="auto"/>
        <w:ind w:left="187" w:right="359"/>
        <w:jc w:val="both"/>
        <w:rPr>
          <w:rFonts w:asciiTheme="minorHAnsi" w:eastAsia="Garamond" w:hAnsiTheme="minorHAnsi" w:cstheme="minorHAnsi"/>
          <w:w w:val="103"/>
          <w:sz w:val="24"/>
          <w:szCs w:val="24"/>
        </w:rPr>
      </w:pP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Th</w:t>
      </w:r>
      <w:r w:rsidRPr="00CB11D9">
        <w:rPr>
          <w:rFonts w:asciiTheme="minorHAnsi" w:eastAsia="Garamond" w:hAnsiTheme="minorHAnsi" w:cstheme="minorHAnsi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spacing w:val="13"/>
          <w:sz w:val="24"/>
          <w:szCs w:val="24"/>
        </w:rPr>
        <w:t xml:space="preserve"> </w:t>
      </w:r>
      <w:proofErr w:type="gramStart"/>
      <w:r w:rsidRPr="00CB11D9">
        <w:rPr>
          <w:rFonts w:asciiTheme="minorHAnsi" w:eastAsia="Garamond" w:hAnsiTheme="minorHAnsi" w:cstheme="minorHAnsi"/>
          <w:spacing w:val="3"/>
          <w:sz w:val="24"/>
          <w:szCs w:val="24"/>
        </w:rPr>
        <w:t>m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spacing w:val="3"/>
          <w:sz w:val="24"/>
          <w:szCs w:val="24"/>
        </w:rPr>
        <w:t>m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b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sz w:val="24"/>
          <w:szCs w:val="24"/>
        </w:rPr>
        <w:t>r</w:t>
      </w:r>
      <w:proofErr w:type="gramEnd"/>
      <w:r w:rsidRPr="00CB11D9">
        <w:rPr>
          <w:rFonts w:asciiTheme="minorHAnsi" w:eastAsia="Garamond" w:hAnsiTheme="minorHAnsi" w:cstheme="minorHAnsi"/>
          <w:spacing w:val="22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refere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n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ce</w:t>
      </w:r>
      <w:r w:rsidRPr="00CB11D9">
        <w:rPr>
          <w:rFonts w:asciiTheme="minorHAnsi" w:eastAsia="Garamond" w:hAnsiTheme="minorHAnsi" w:cstheme="minorHAnsi"/>
          <w:sz w:val="24"/>
          <w:szCs w:val="24"/>
        </w:rPr>
        <w:t>d</w:t>
      </w:r>
      <w:r w:rsidRPr="00CB11D9">
        <w:rPr>
          <w:rFonts w:asciiTheme="minorHAnsi" w:eastAsia="Garamond" w:hAnsiTheme="minorHAnsi" w:cstheme="minorHAnsi"/>
          <w:spacing w:val="27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b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el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o</w:t>
      </w:r>
      <w:r w:rsidRPr="00CB11D9">
        <w:rPr>
          <w:rFonts w:asciiTheme="minorHAnsi" w:eastAsia="Garamond" w:hAnsiTheme="minorHAnsi" w:cstheme="minorHAnsi"/>
          <w:sz w:val="24"/>
          <w:szCs w:val="24"/>
        </w:rPr>
        <w:t>w</w:t>
      </w:r>
      <w:r w:rsidRPr="00CB11D9">
        <w:rPr>
          <w:rFonts w:asciiTheme="minorHAnsi" w:eastAsia="Garamond" w:hAnsiTheme="minorHAnsi" w:cstheme="minorHAnsi"/>
          <w:spacing w:val="18"/>
          <w:sz w:val="24"/>
          <w:szCs w:val="24"/>
        </w:rPr>
        <w:t xml:space="preserve"> </w:t>
      </w:r>
      <w:proofErr w:type="gramStart"/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i</w:t>
      </w:r>
      <w:r w:rsidRPr="00CB11D9">
        <w:rPr>
          <w:rFonts w:asciiTheme="minorHAnsi" w:eastAsia="Garamond" w:hAnsiTheme="minorHAnsi" w:cstheme="minorHAnsi"/>
          <w:sz w:val="24"/>
          <w:szCs w:val="24"/>
        </w:rPr>
        <w:t>s</w:t>
      </w:r>
      <w:r w:rsidRPr="00CB11D9">
        <w:rPr>
          <w:rFonts w:asciiTheme="minorHAnsi" w:eastAsia="Garamond" w:hAnsiTheme="minorHAnsi" w:cstheme="minorHAnsi"/>
          <w:spacing w:val="7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no</w:t>
      </w:r>
      <w:r w:rsidRPr="00CB11D9">
        <w:rPr>
          <w:rFonts w:asciiTheme="minorHAnsi" w:eastAsia="Garamond" w:hAnsiTheme="minorHAnsi" w:cstheme="minorHAnsi"/>
          <w:sz w:val="24"/>
          <w:szCs w:val="24"/>
        </w:rPr>
        <w:t>t</w:t>
      </w:r>
      <w:r w:rsidRPr="00CB11D9">
        <w:rPr>
          <w:rFonts w:asciiTheme="minorHAnsi" w:eastAsia="Garamond" w:hAnsiTheme="minorHAnsi" w:cstheme="minorHAnsi"/>
          <w:spacing w:val="10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f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o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ll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ow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i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n</w:t>
      </w:r>
      <w:r w:rsidRPr="00CB11D9">
        <w:rPr>
          <w:rFonts w:asciiTheme="minorHAnsi" w:eastAsia="Garamond" w:hAnsiTheme="minorHAnsi" w:cstheme="minorHAnsi"/>
          <w:sz w:val="24"/>
          <w:szCs w:val="24"/>
        </w:rPr>
        <w:t>g</w:t>
      </w:r>
      <w:proofErr w:type="gramEnd"/>
      <w:r w:rsidRPr="00CB11D9">
        <w:rPr>
          <w:rFonts w:asciiTheme="minorHAnsi" w:eastAsia="Garamond" w:hAnsiTheme="minorHAnsi" w:cstheme="minorHAnsi"/>
          <w:spacing w:val="25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t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h</w:t>
      </w:r>
      <w:r w:rsidRPr="00CB11D9">
        <w:rPr>
          <w:rFonts w:asciiTheme="minorHAnsi" w:eastAsia="Garamond" w:hAnsiTheme="minorHAnsi" w:cstheme="minorHAnsi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spacing w:val="11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acce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p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te</w:t>
      </w:r>
      <w:r w:rsidRPr="00CB11D9">
        <w:rPr>
          <w:rFonts w:asciiTheme="minorHAnsi" w:eastAsia="Garamond" w:hAnsiTheme="minorHAnsi" w:cstheme="minorHAnsi"/>
          <w:sz w:val="24"/>
          <w:szCs w:val="24"/>
        </w:rPr>
        <w:t>d</w:t>
      </w:r>
      <w:r w:rsidRPr="00CB11D9">
        <w:rPr>
          <w:rFonts w:asciiTheme="minorHAnsi" w:eastAsia="Garamond" w:hAnsiTheme="minorHAnsi" w:cstheme="minorHAnsi"/>
          <w:spacing w:val="23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sta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nd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ar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d</w:t>
      </w:r>
      <w:r w:rsidRPr="00CB11D9">
        <w:rPr>
          <w:rFonts w:asciiTheme="minorHAnsi" w:eastAsia="Garamond" w:hAnsiTheme="minorHAnsi" w:cstheme="minorHAnsi"/>
          <w:sz w:val="24"/>
          <w:szCs w:val="24"/>
        </w:rPr>
        <w:t>s</w:t>
      </w:r>
      <w:r w:rsidRPr="00CB11D9">
        <w:rPr>
          <w:rFonts w:asciiTheme="minorHAnsi" w:eastAsia="Garamond" w:hAnsiTheme="minorHAnsi" w:cstheme="minorHAnsi"/>
          <w:spacing w:val="25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se</w:t>
      </w:r>
      <w:r w:rsidRPr="00CB11D9">
        <w:rPr>
          <w:rFonts w:asciiTheme="minorHAnsi" w:eastAsia="Garamond" w:hAnsiTheme="minorHAnsi" w:cstheme="minorHAnsi"/>
          <w:sz w:val="24"/>
          <w:szCs w:val="24"/>
        </w:rPr>
        <w:t>t</w:t>
      </w:r>
      <w:r w:rsidRPr="00CB11D9">
        <w:rPr>
          <w:rFonts w:asciiTheme="minorHAnsi" w:eastAsia="Garamond" w:hAnsiTheme="minorHAnsi" w:cstheme="minorHAnsi"/>
          <w:spacing w:val="9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b</w:t>
      </w:r>
      <w:r w:rsidRPr="00CB11D9">
        <w:rPr>
          <w:rFonts w:asciiTheme="minorHAnsi" w:eastAsia="Garamond" w:hAnsiTheme="minorHAnsi" w:cstheme="minorHAnsi"/>
          <w:sz w:val="24"/>
          <w:szCs w:val="24"/>
        </w:rPr>
        <w:t>y</w:t>
      </w:r>
      <w:r w:rsidRPr="00CB11D9">
        <w:rPr>
          <w:rFonts w:asciiTheme="minorHAnsi" w:eastAsia="Garamond" w:hAnsiTheme="minorHAnsi" w:cstheme="minorHAnsi"/>
          <w:spacing w:val="9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ou</w:t>
      </w:r>
      <w:r w:rsidRPr="00CB11D9">
        <w:rPr>
          <w:rFonts w:asciiTheme="minorHAnsi" w:eastAsia="Garamond" w:hAnsiTheme="minorHAnsi" w:cstheme="minorHAnsi"/>
          <w:sz w:val="24"/>
          <w:szCs w:val="24"/>
        </w:rPr>
        <w:t>r</w:t>
      </w:r>
      <w:r w:rsidRPr="00CB11D9">
        <w:rPr>
          <w:rFonts w:asciiTheme="minorHAnsi" w:eastAsia="Garamond" w:hAnsiTheme="minorHAnsi" w:cstheme="minorHAnsi"/>
          <w:spacing w:val="12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o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ffic</w:t>
      </w:r>
      <w:r w:rsidRPr="00CB11D9">
        <w:rPr>
          <w:rFonts w:asciiTheme="minorHAnsi" w:eastAsia="Garamond" w:hAnsiTheme="minorHAnsi" w:cstheme="minorHAnsi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spacing w:val="17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t</w:t>
      </w:r>
      <w:r w:rsidRPr="00CB11D9">
        <w:rPr>
          <w:rFonts w:asciiTheme="minorHAnsi" w:eastAsia="Garamond" w:hAnsiTheme="minorHAnsi" w:cstheme="minorHAnsi"/>
          <w:sz w:val="24"/>
          <w:szCs w:val="24"/>
        </w:rPr>
        <w:t>o</w:t>
      </w:r>
      <w:r w:rsidRPr="00CB11D9">
        <w:rPr>
          <w:rFonts w:asciiTheme="minorHAnsi" w:eastAsia="Garamond" w:hAnsiTheme="minorHAnsi" w:cstheme="minorHAnsi"/>
          <w:spacing w:val="4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m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ai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n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tai</w:t>
      </w:r>
      <w:r w:rsidRPr="00CB11D9">
        <w:rPr>
          <w:rFonts w:asciiTheme="minorHAnsi" w:eastAsia="Garamond" w:hAnsiTheme="minorHAnsi" w:cstheme="minorHAnsi"/>
          <w:sz w:val="24"/>
          <w:szCs w:val="24"/>
        </w:rPr>
        <w:t>n</w:t>
      </w:r>
      <w:r w:rsidRPr="00CB11D9">
        <w:rPr>
          <w:rFonts w:asciiTheme="minorHAnsi" w:eastAsia="Garamond" w:hAnsiTheme="minorHAnsi" w:cstheme="minorHAnsi"/>
          <w:spacing w:val="23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a</w:t>
      </w:r>
      <w:r w:rsidRPr="00CB11D9">
        <w:rPr>
          <w:rFonts w:asciiTheme="minorHAnsi" w:eastAsia="Garamond" w:hAnsiTheme="minorHAnsi" w:cstheme="minorHAnsi"/>
          <w:sz w:val="24"/>
          <w:szCs w:val="24"/>
        </w:rPr>
        <w:t>n</w:t>
      </w:r>
      <w:r w:rsidRPr="00CB11D9">
        <w:rPr>
          <w:rFonts w:asciiTheme="minorHAnsi" w:eastAsia="Garamond" w:hAnsiTheme="minorHAnsi" w:cstheme="minorHAnsi"/>
          <w:spacing w:val="9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effectiv</w:t>
      </w:r>
      <w:r w:rsidRPr="00CB11D9">
        <w:rPr>
          <w:rFonts w:asciiTheme="minorHAnsi" w:eastAsia="Garamond" w:hAnsiTheme="minorHAnsi" w:cstheme="minorHAnsi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spacing w:val="23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treat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m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n</w:t>
      </w:r>
      <w:r w:rsidRPr="00CB11D9">
        <w:rPr>
          <w:rFonts w:asciiTheme="minorHAnsi" w:eastAsia="Garamond" w:hAnsiTheme="minorHAnsi" w:cstheme="minorHAnsi"/>
          <w:sz w:val="24"/>
          <w:szCs w:val="24"/>
        </w:rPr>
        <w:t>t</w:t>
      </w:r>
      <w:r w:rsidRPr="00CB11D9">
        <w:rPr>
          <w:rFonts w:asciiTheme="minorHAnsi" w:eastAsia="Garamond" w:hAnsiTheme="minorHAnsi" w:cstheme="minorHAnsi"/>
          <w:spacing w:val="27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p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la</w:t>
      </w:r>
      <w:r w:rsidRPr="00CB11D9">
        <w:rPr>
          <w:rFonts w:asciiTheme="minorHAnsi" w:eastAsia="Garamond" w:hAnsiTheme="minorHAnsi" w:cstheme="minorHAnsi"/>
          <w:sz w:val="24"/>
          <w:szCs w:val="24"/>
        </w:rPr>
        <w:t>n</w:t>
      </w:r>
      <w:r w:rsidRPr="00CB11D9">
        <w:rPr>
          <w:rFonts w:asciiTheme="minorHAnsi" w:eastAsia="Garamond" w:hAnsiTheme="minorHAnsi" w:cstheme="minorHAnsi"/>
          <w:spacing w:val="13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2"/>
          <w:w w:val="103"/>
          <w:sz w:val="24"/>
          <w:szCs w:val="24"/>
        </w:rPr>
        <w:t>o</w:t>
      </w:r>
      <w:r w:rsidRPr="00CB11D9">
        <w:rPr>
          <w:rFonts w:asciiTheme="minorHAnsi" w:eastAsia="Garamond" w:hAnsiTheme="minorHAnsi" w:cstheme="minorHAnsi"/>
          <w:w w:val="103"/>
          <w:sz w:val="24"/>
          <w:szCs w:val="24"/>
        </w:rPr>
        <w:t xml:space="preserve">r </w:t>
      </w:r>
      <w:r w:rsidR="00F2537C" w:rsidRPr="00CB11D9">
        <w:rPr>
          <w:rFonts w:asciiTheme="minorHAnsi" w:eastAsia="Garamond" w:hAnsiTheme="minorHAnsi" w:cstheme="minorHAnsi"/>
          <w:sz w:val="24"/>
          <w:szCs w:val="24"/>
        </w:rPr>
        <w:t>good</w:t>
      </w:r>
      <w:r w:rsidRPr="00CB11D9">
        <w:rPr>
          <w:rFonts w:asciiTheme="minorHAnsi" w:eastAsia="Garamond" w:hAnsiTheme="minorHAnsi" w:cstheme="minorHAnsi"/>
          <w:spacing w:val="29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p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ati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en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t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/ph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ysicia</w:t>
      </w:r>
      <w:r w:rsidRPr="00CB11D9">
        <w:rPr>
          <w:rFonts w:asciiTheme="minorHAnsi" w:eastAsia="Garamond" w:hAnsiTheme="minorHAnsi" w:cstheme="minorHAnsi"/>
          <w:sz w:val="24"/>
          <w:szCs w:val="24"/>
        </w:rPr>
        <w:t>n</w:t>
      </w:r>
      <w:r w:rsidRPr="00CB11D9">
        <w:rPr>
          <w:rFonts w:asciiTheme="minorHAnsi" w:eastAsia="Garamond" w:hAnsiTheme="minorHAnsi" w:cstheme="minorHAnsi"/>
          <w:spacing w:val="42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relati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on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s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h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i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p</w:t>
      </w:r>
      <w:r w:rsidRPr="00CB11D9">
        <w:rPr>
          <w:rFonts w:asciiTheme="minorHAnsi" w:eastAsia="Garamond" w:hAnsiTheme="minorHAnsi" w:cstheme="minorHAnsi"/>
          <w:sz w:val="24"/>
          <w:szCs w:val="24"/>
        </w:rPr>
        <w:t>.</w:t>
      </w:r>
      <w:r w:rsidRPr="00CB11D9">
        <w:rPr>
          <w:rFonts w:asciiTheme="minorHAnsi" w:eastAsia="Garamond" w:hAnsiTheme="minorHAnsi" w:cstheme="minorHAnsi"/>
          <w:spacing w:val="30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Th</w:t>
      </w:r>
      <w:r w:rsidRPr="00CB11D9">
        <w:rPr>
          <w:rFonts w:asciiTheme="minorHAnsi" w:eastAsia="Garamond" w:hAnsiTheme="minorHAnsi" w:cstheme="minorHAnsi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spacing w:val="13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i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n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f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o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r</w:t>
      </w:r>
      <w:r w:rsidRPr="00CB11D9">
        <w:rPr>
          <w:rFonts w:asciiTheme="minorHAnsi" w:eastAsia="Garamond" w:hAnsiTheme="minorHAnsi" w:cstheme="minorHAnsi"/>
          <w:spacing w:val="3"/>
          <w:sz w:val="24"/>
          <w:szCs w:val="24"/>
        </w:rPr>
        <w:t>m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ati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o</w:t>
      </w:r>
      <w:r w:rsidRPr="00CB11D9">
        <w:rPr>
          <w:rFonts w:asciiTheme="minorHAnsi" w:eastAsia="Garamond" w:hAnsiTheme="minorHAnsi" w:cstheme="minorHAnsi"/>
          <w:sz w:val="24"/>
          <w:szCs w:val="24"/>
        </w:rPr>
        <w:t>n</w:t>
      </w:r>
      <w:r w:rsidRPr="00CB11D9">
        <w:rPr>
          <w:rFonts w:asciiTheme="minorHAnsi" w:eastAsia="Garamond" w:hAnsiTheme="minorHAnsi" w:cstheme="minorHAnsi"/>
          <w:spacing w:val="27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b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el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o</w:t>
      </w:r>
      <w:r w:rsidRPr="00CB11D9">
        <w:rPr>
          <w:rFonts w:asciiTheme="minorHAnsi" w:eastAsia="Garamond" w:hAnsiTheme="minorHAnsi" w:cstheme="minorHAnsi"/>
          <w:sz w:val="24"/>
          <w:szCs w:val="24"/>
        </w:rPr>
        <w:t>w</w:t>
      </w:r>
      <w:r w:rsidRPr="00CB11D9">
        <w:rPr>
          <w:rFonts w:asciiTheme="minorHAnsi" w:eastAsia="Garamond" w:hAnsiTheme="minorHAnsi" w:cstheme="minorHAnsi"/>
          <w:spacing w:val="18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i</w:t>
      </w:r>
      <w:r w:rsidRPr="00CB11D9">
        <w:rPr>
          <w:rFonts w:asciiTheme="minorHAnsi" w:eastAsia="Garamond" w:hAnsiTheme="minorHAnsi" w:cstheme="minorHAnsi"/>
          <w:sz w:val="24"/>
          <w:szCs w:val="24"/>
        </w:rPr>
        <w:t>s</w:t>
      </w:r>
      <w:r w:rsidRPr="00CB11D9">
        <w:rPr>
          <w:rFonts w:asciiTheme="minorHAnsi" w:eastAsia="Garamond" w:hAnsiTheme="minorHAnsi" w:cstheme="minorHAnsi"/>
          <w:spacing w:val="7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p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r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ov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i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d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sz w:val="24"/>
          <w:szCs w:val="24"/>
        </w:rPr>
        <w:t>d</w:t>
      </w:r>
      <w:r w:rsidRPr="00CB11D9">
        <w:rPr>
          <w:rFonts w:asciiTheme="minorHAnsi" w:eastAsia="Garamond" w:hAnsiTheme="minorHAnsi" w:cstheme="minorHAnsi"/>
          <w:spacing w:val="24"/>
          <w:sz w:val="24"/>
          <w:szCs w:val="24"/>
        </w:rPr>
        <w:t xml:space="preserve"> </w:t>
      </w:r>
      <w:r w:rsidR="00F2537C" w:rsidRPr="00CB11D9">
        <w:rPr>
          <w:rFonts w:asciiTheme="minorHAnsi" w:eastAsia="Garamond" w:hAnsiTheme="minorHAnsi" w:cstheme="minorHAnsi"/>
          <w:sz w:val="24"/>
          <w:szCs w:val="24"/>
        </w:rPr>
        <w:t>to</w:t>
      </w:r>
      <w:r w:rsidRPr="00CB11D9">
        <w:rPr>
          <w:rFonts w:asciiTheme="minorHAnsi" w:eastAsia="Garamond" w:hAnsiTheme="minorHAnsi" w:cstheme="minorHAnsi"/>
          <w:spacing w:val="12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no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tif</w:t>
      </w:r>
      <w:r w:rsidRPr="00CB11D9">
        <w:rPr>
          <w:rFonts w:asciiTheme="minorHAnsi" w:eastAsia="Garamond" w:hAnsiTheme="minorHAnsi" w:cstheme="minorHAnsi"/>
          <w:sz w:val="24"/>
          <w:szCs w:val="24"/>
        </w:rPr>
        <w:t>y</w:t>
      </w:r>
      <w:r w:rsidRPr="00CB11D9">
        <w:rPr>
          <w:rFonts w:asciiTheme="minorHAnsi" w:eastAsia="Garamond" w:hAnsiTheme="minorHAnsi" w:cstheme="minorHAnsi"/>
          <w:spacing w:val="17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t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h</w:t>
      </w:r>
      <w:r w:rsidRPr="00CB11D9">
        <w:rPr>
          <w:rFonts w:asciiTheme="minorHAnsi" w:eastAsia="Garamond" w:hAnsiTheme="minorHAnsi" w:cstheme="minorHAnsi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spacing w:val="11"/>
          <w:sz w:val="24"/>
          <w:szCs w:val="24"/>
        </w:rPr>
        <w:t xml:space="preserve"> </w:t>
      </w:r>
      <w:proofErr w:type="gramStart"/>
      <w:r w:rsidRPr="00CB11D9">
        <w:rPr>
          <w:rFonts w:asciiTheme="minorHAnsi" w:eastAsia="Garamond" w:hAnsiTheme="minorHAnsi" w:cstheme="minorHAnsi"/>
          <w:spacing w:val="3"/>
          <w:sz w:val="24"/>
          <w:szCs w:val="24"/>
        </w:rPr>
        <w:t>m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mb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sz w:val="24"/>
          <w:szCs w:val="24"/>
        </w:rPr>
        <w:t>r</w:t>
      </w:r>
      <w:proofErr w:type="gramEnd"/>
      <w:r w:rsidRPr="00CB11D9">
        <w:rPr>
          <w:rFonts w:asciiTheme="minorHAnsi" w:eastAsia="Garamond" w:hAnsiTheme="minorHAnsi" w:cstheme="minorHAnsi"/>
          <w:spacing w:val="22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o</w:t>
      </w:r>
      <w:r w:rsidRPr="00CB11D9">
        <w:rPr>
          <w:rFonts w:asciiTheme="minorHAnsi" w:eastAsia="Garamond" w:hAnsiTheme="minorHAnsi" w:cstheme="minorHAnsi"/>
          <w:sz w:val="24"/>
          <w:szCs w:val="24"/>
        </w:rPr>
        <w:t>f</w:t>
      </w:r>
      <w:r w:rsidRPr="00CB11D9">
        <w:rPr>
          <w:rFonts w:asciiTheme="minorHAnsi" w:eastAsia="Garamond" w:hAnsiTheme="minorHAnsi" w:cstheme="minorHAnsi"/>
          <w:spacing w:val="9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s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uc</w:t>
      </w:r>
      <w:r w:rsidRPr="00CB11D9">
        <w:rPr>
          <w:rFonts w:asciiTheme="minorHAnsi" w:eastAsia="Garamond" w:hAnsiTheme="minorHAnsi" w:cstheme="minorHAnsi"/>
          <w:sz w:val="24"/>
          <w:szCs w:val="24"/>
        </w:rPr>
        <w:t>h</w:t>
      </w:r>
      <w:r w:rsidRPr="00CB11D9">
        <w:rPr>
          <w:rFonts w:asciiTheme="minorHAnsi" w:eastAsia="Garamond" w:hAnsiTheme="minorHAnsi" w:cstheme="minorHAnsi"/>
          <w:spacing w:val="14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1"/>
          <w:w w:val="103"/>
          <w:sz w:val="24"/>
          <w:szCs w:val="24"/>
        </w:rPr>
        <w:t>ter</w:t>
      </w:r>
      <w:r w:rsidRPr="00CB11D9">
        <w:rPr>
          <w:rFonts w:asciiTheme="minorHAnsi" w:eastAsia="Garamond" w:hAnsiTheme="minorHAnsi" w:cstheme="minorHAnsi"/>
          <w:spacing w:val="3"/>
          <w:w w:val="103"/>
          <w:sz w:val="24"/>
          <w:szCs w:val="24"/>
        </w:rPr>
        <w:t>m</w:t>
      </w:r>
      <w:r w:rsidRPr="00CB11D9">
        <w:rPr>
          <w:rFonts w:asciiTheme="minorHAnsi" w:eastAsia="Garamond" w:hAnsiTheme="minorHAnsi" w:cstheme="minorHAnsi"/>
          <w:spacing w:val="1"/>
          <w:w w:val="103"/>
          <w:sz w:val="24"/>
          <w:szCs w:val="24"/>
        </w:rPr>
        <w:t>i</w:t>
      </w:r>
      <w:r w:rsidRPr="00CB11D9">
        <w:rPr>
          <w:rFonts w:asciiTheme="minorHAnsi" w:eastAsia="Garamond" w:hAnsiTheme="minorHAnsi" w:cstheme="minorHAnsi"/>
          <w:spacing w:val="2"/>
          <w:w w:val="103"/>
          <w:sz w:val="24"/>
          <w:szCs w:val="24"/>
        </w:rPr>
        <w:t>n</w:t>
      </w:r>
      <w:r w:rsidRPr="00CB11D9">
        <w:rPr>
          <w:rFonts w:asciiTheme="minorHAnsi" w:eastAsia="Garamond" w:hAnsiTheme="minorHAnsi" w:cstheme="minorHAnsi"/>
          <w:spacing w:val="1"/>
          <w:w w:val="103"/>
          <w:sz w:val="24"/>
          <w:szCs w:val="24"/>
        </w:rPr>
        <w:t>ati</w:t>
      </w:r>
      <w:r w:rsidRPr="00CB11D9">
        <w:rPr>
          <w:rFonts w:asciiTheme="minorHAnsi" w:eastAsia="Garamond" w:hAnsiTheme="minorHAnsi" w:cstheme="minorHAnsi"/>
          <w:spacing w:val="2"/>
          <w:w w:val="103"/>
          <w:sz w:val="24"/>
          <w:szCs w:val="24"/>
        </w:rPr>
        <w:t>o</w:t>
      </w:r>
      <w:r w:rsidRPr="00CB11D9">
        <w:rPr>
          <w:rFonts w:asciiTheme="minorHAnsi" w:eastAsia="Garamond" w:hAnsiTheme="minorHAnsi" w:cstheme="minorHAnsi"/>
          <w:w w:val="103"/>
          <w:sz w:val="24"/>
          <w:szCs w:val="24"/>
        </w:rPr>
        <w:t xml:space="preserve">n 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re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qu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est</w:t>
      </w:r>
      <w:r w:rsidRPr="00CB11D9">
        <w:rPr>
          <w:rFonts w:asciiTheme="minorHAnsi" w:eastAsia="Garamond" w:hAnsiTheme="minorHAnsi" w:cstheme="minorHAnsi"/>
          <w:sz w:val="24"/>
          <w:szCs w:val="24"/>
        </w:rPr>
        <w:t>,</w:t>
      </w:r>
      <w:r w:rsidRPr="00CB11D9">
        <w:rPr>
          <w:rFonts w:asciiTheme="minorHAnsi" w:eastAsia="Garamond" w:hAnsiTheme="minorHAnsi" w:cstheme="minorHAnsi"/>
          <w:spacing w:val="20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a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dv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isi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n</w:t>
      </w:r>
      <w:r w:rsidRPr="00CB11D9">
        <w:rPr>
          <w:rFonts w:asciiTheme="minorHAnsi" w:eastAsia="Garamond" w:hAnsiTheme="minorHAnsi" w:cstheme="minorHAnsi"/>
          <w:sz w:val="24"/>
          <w:szCs w:val="24"/>
        </w:rPr>
        <w:t>g</w:t>
      </w:r>
      <w:r w:rsidRPr="00CB11D9">
        <w:rPr>
          <w:rFonts w:asciiTheme="minorHAnsi" w:eastAsia="Garamond" w:hAnsiTheme="minorHAnsi" w:cstheme="minorHAnsi"/>
          <w:spacing w:val="22"/>
          <w:sz w:val="24"/>
          <w:szCs w:val="24"/>
        </w:rPr>
        <w:t xml:space="preserve"> </w:t>
      </w:r>
      <w:r w:rsidR="00F2537C" w:rsidRPr="00CB11D9">
        <w:rPr>
          <w:rFonts w:asciiTheme="minorHAnsi" w:eastAsia="Garamond" w:hAnsiTheme="minorHAnsi" w:cstheme="minorHAnsi"/>
          <w:sz w:val="24"/>
          <w:szCs w:val="24"/>
        </w:rPr>
        <w:t>them</w:t>
      </w:r>
      <w:r w:rsidRPr="00CB11D9">
        <w:rPr>
          <w:rFonts w:asciiTheme="minorHAnsi" w:eastAsia="Garamond" w:hAnsiTheme="minorHAnsi" w:cstheme="minorHAnsi"/>
          <w:spacing w:val="23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t</w:t>
      </w:r>
      <w:r w:rsidRPr="00CB11D9">
        <w:rPr>
          <w:rFonts w:asciiTheme="minorHAnsi" w:eastAsia="Garamond" w:hAnsiTheme="minorHAnsi" w:cstheme="minorHAnsi"/>
          <w:sz w:val="24"/>
          <w:szCs w:val="24"/>
        </w:rPr>
        <w:t>o</w:t>
      </w:r>
      <w:r w:rsidRPr="00CB11D9">
        <w:rPr>
          <w:rFonts w:asciiTheme="minorHAnsi" w:eastAsia="Garamond" w:hAnsiTheme="minorHAnsi" w:cstheme="minorHAnsi"/>
          <w:spacing w:val="9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selec</w:t>
      </w:r>
      <w:r w:rsidRPr="00CB11D9">
        <w:rPr>
          <w:rFonts w:asciiTheme="minorHAnsi" w:eastAsia="Garamond" w:hAnsiTheme="minorHAnsi" w:cstheme="minorHAnsi"/>
          <w:sz w:val="24"/>
          <w:szCs w:val="24"/>
        </w:rPr>
        <w:t>t</w:t>
      </w:r>
      <w:r w:rsidRPr="00CB11D9">
        <w:rPr>
          <w:rFonts w:asciiTheme="minorHAnsi" w:eastAsia="Garamond" w:hAnsiTheme="minorHAnsi" w:cstheme="minorHAnsi"/>
          <w:spacing w:val="16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z w:val="24"/>
          <w:szCs w:val="24"/>
        </w:rPr>
        <w:t>a</w:t>
      </w:r>
      <w:r w:rsidRPr="00CB11D9">
        <w:rPr>
          <w:rFonts w:asciiTheme="minorHAnsi" w:eastAsia="Garamond" w:hAnsiTheme="minorHAnsi" w:cstheme="minorHAnsi"/>
          <w:spacing w:val="6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n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sz w:val="24"/>
          <w:szCs w:val="24"/>
        </w:rPr>
        <w:t>w</w:t>
      </w:r>
      <w:r w:rsidRPr="00CB11D9">
        <w:rPr>
          <w:rFonts w:asciiTheme="minorHAnsi" w:eastAsia="Garamond" w:hAnsiTheme="minorHAnsi" w:cstheme="minorHAnsi"/>
          <w:spacing w:val="13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p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ri</w:t>
      </w:r>
      <w:r w:rsidRPr="00CB11D9">
        <w:rPr>
          <w:rFonts w:asciiTheme="minorHAnsi" w:eastAsia="Garamond" w:hAnsiTheme="minorHAnsi" w:cstheme="minorHAnsi"/>
          <w:spacing w:val="3"/>
          <w:sz w:val="24"/>
          <w:szCs w:val="24"/>
        </w:rPr>
        <w:t>m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ar</w:t>
      </w:r>
      <w:r w:rsidRPr="00CB11D9">
        <w:rPr>
          <w:rFonts w:asciiTheme="minorHAnsi" w:eastAsia="Garamond" w:hAnsiTheme="minorHAnsi" w:cstheme="minorHAnsi"/>
          <w:sz w:val="24"/>
          <w:szCs w:val="24"/>
        </w:rPr>
        <w:t>y</w:t>
      </w:r>
      <w:r w:rsidRPr="00CB11D9">
        <w:rPr>
          <w:rFonts w:asciiTheme="minorHAnsi" w:eastAsia="Garamond" w:hAnsiTheme="minorHAnsi" w:cstheme="minorHAnsi"/>
          <w:spacing w:val="21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car</w:t>
      </w:r>
      <w:r w:rsidRPr="00CB11D9">
        <w:rPr>
          <w:rFonts w:asciiTheme="minorHAnsi" w:eastAsia="Garamond" w:hAnsiTheme="minorHAnsi" w:cstheme="minorHAnsi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spacing w:val="13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1"/>
          <w:w w:val="103"/>
          <w:sz w:val="24"/>
          <w:szCs w:val="24"/>
        </w:rPr>
        <w:t>p</w:t>
      </w:r>
      <w:r w:rsidRPr="00CB11D9">
        <w:rPr>
          <w:rFonts w:asciiTheme="minorHAnsi" w:eastAsia="Garamond" w:hAnsiTheme="minorHAnsi" w:cstheme="minorHAnsi"/>
          <w:spacing w:val="2"/>
          <w:w w:val="103"/>
          <w:sz w:val="24"/>
          <w:szCs w:val="24"/>
        </w:rPr>
        <w:t>h</w:t>
      </w:r>
      <w:r w:rsidRPr="00CB11D9">
        <w:rPr>
          <w:rFonts w:asciiTheme="minorHAnsi" w:eastAsia="Garamond" w:hAnsiTheme="minorHAnsi" w:cstheme="minorHAnsi"/>
          <w:spacing w:val="1"/>
          <w:w w:val="103"/>
          <w:sz w:val="24"/>
          <w:szCs w:val="24"/>
        </w:rPr>
        <w:t>ysicia</w:t>
      </w:r>
      <w:r w:rsidRPr="00CB11D9">
        <w:rPr>
          <w:rFonts w:asciiTheme="minorHAnsi" w:eastAsia="Garamond" w:hAnsiTheme="minorHAnsi" w:cstheme="minorHAnsi"/>
          <w:spacing w:val="2"/>
          <w:w w:val="103"/>
          <w:sz w:val="24"/>
          <w:szCs w:val="24"/>
        </w:rPr>
        <w:t>n</w:t>
      </w:r>
      <w:r w:rsidRPr="00CB11D9">
        <w:rPr>
          <w:rFonts w:asciiTheme="minorHAnsi" w:eastAsia="Garamond" w:hAnsiTheme="minorHAnsi" w:cstheme="minorHAnsi"/>
          <w:w w:val="103"/>
          <w:sz w:val="24"/>
          <w:szCs w:val="24"/>
        </w:rPr>
        <w:t>.</w:t>
      </w:r>
    </w:p>
    <w:p w14:paraId="7CCED6D2" w14:textId="77777777" w:rsidR="00E35ADA" w:rsidRPr="00CB11D9" w:rsidRDefault="00E35ADA" w:rsidP="00E35ADA">
      <w:pPr>
        <w:spacing w:before="47" w:line="253" w:lineRule="auto"/>
        <w:ind w:left="187" w:right="359"/>
        <w:jc w:val="both"/>
        <w:rPr>
          <w:rFonts w:asciiTheme="minorHAnsi" w:eastAsia="Garamond" w:hAnsiTheme="minorHAnsi" w:cstheme="minorHAnsi"/>
          <w:w w:val="103"/>
          <w:sz w:val="24"/>
          <w:szCs w:val="24"/>
        </w:rPr>
      </w:pPr>
    </w:p>
    <w:p w14:paraId="1901036C" w14:textId="77777777" w:rsidR="00AF45D8" w:rsidRDefault="00E35ADA" w:rsidP="00E35ADA">
      <w:pPr>
        <w:spacing w:before="47" w:line="253" w:lineRule="auto"/>
        <w:ind w:left="187" w:right="359"/>
        <w:jc w:val="both"/>
        <w:rPr>
          <w:rFonts w:asciiTheme="minorHAnsi" w:eastAsia="Garamond" w:hAnsiTheme="minorHAnsi" w:cstheme="minorHAnsi"/>
          <w:i/>
          <w:iCs/>
          <w:spacing w:val="2"/>
          <w:sz w:val="24"/>
          <w:szCs w:val="24"/>
        </w:rPr>
      </w:pPr>
      <w:r w:rsidRPr="00CB11D9">
        <w:rPr>
          <w:rFonts w:asciiTheme="minorHAnsi" w:eastAsia="Garamond" w:hAnsiTheme="minorHAnsi" w:cstheme="minorHAnsi"/>
          <w:i/>
          <w:iCs/>
          <w:spacing w:val="2"/>
          <w:sz w:val="24"/>
          <w:szCs w:val="24"/>
        </w:rPr>
        <w:t xml:space="preserve">Please note: </w:t>
      </w:r>
      <w:r w:rsidR="00E87D4C" w:rsidRPr="00CB11D9">
        <w:rPr>
          <w:rFonts w:asciiTheme="minorHAnsi" w:eastAsia="Garamond" w:hAnsiTheme="minorHAnsi" w:cstheme="minorHAnsi"/>
          <w:i/>
          <w:iCs/>
          <w:spacing w:val="2"/>
          <w:sz w:val="24"/>
          <w:szCs w:val="24"/>
        </w:rPr>
        <w:t>All requests must comply with current legislation.</w:t>
      </w:r>
      <w:r w:rsidR="00E87D4C" w:rsidRPr="00CB11D9">
        <w:rPr>
          <w:rFonts w:asciiTheme="minorHAnsi" w:eastAsia="Garamond" w:hAnsiTheme="minorHAnsi" w:cstheme="minorHAnsi"/>
          <w:b/>
          <w:bCs/>
          <w:i/>
          <w:iCs/>
          <w:spacing w:val="2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/>
          <w:iCs/>
          <w:spacing w:val="2"/>
          <w:sz w:val="24"/>
          <w:szCs w:val="24"/>
        </w:rPr>
        <w:t xml:space="preserve">In accordance with H.B. 44, </w:t>
      </w:r>
      <w:r w:rsidR="001D3C44" w:rsidRPr="00CB11D9">
        <w:rPr>
          <w:rFonts w:asciiTheme="minorHAnsi" w:eastAsia="Garamond" w:hAnsiTheme="minorHAnsi" w:cstheme="minorHAnsi"/>
          <w:i/>
          <w:iCs/>
          <w:spacing w:val="2"/>
          <w:sz w:val="24"/>
          <w:szCs w:val="24"/>
        </w:rPr>
        <w:t>P</w:t>
      </w:r>
      <w:r w:rsidRPr="00CB11D9">
        <w:rPr>
          <w:rFonts w:asciiTheme="minorHAnsi" w:eastAsia="Garamond" w:hAnsiTheme="minorHAnsi" w:cstheme="minorHAnsi"/>
          <w:i/>
          <w:iCs/>
          <w:spacing w:val="2"/>
          <w:sz w:val="24"/>
          <w:szCs w:val="24"/>
        </w:rPr>
        <w:t xml:space="preserve">roviders are prohibited from refusing to provide health care services to any </w:t>
      </w:r>
      <w:r w:rsidR="001D3C44" w:rsidRPr="00CB11D9">
        <w:rPr>
          <w:rFonts w:asciiTheme="minorHAnsi" w:eastAsia="Garamond" w:hAnsiTheme="minorHAnsi" w:cstheme="minorHAnsi"/>
          <w:i/>
          <w:iCs/>
          <w:spacing w:val="2"/>
          <w:sz w:val="24"/>
          <w:szCs w:val="24"/>
        </w:rPr>
        <w:t xml:space="preserve">DHP member </w:t>
      </w:r>
      <w:r w:rsidRPr="00CB11D9">
        <w:rPr>
          <w:rFonts w:asciiTheme="minorHAnsi" w:eastAsia="Garamond" w:hAnsiTheme="minorHAnsi" w:cstheme="minorHAnsi"/>
          <w:i/>
          <w:iCs/>
          <w:spacing w:val="2"/>
          <w:sz w:val="24"/>
          <w:szCs w:val="24"/>
        </w:rPr>
        <w:t>based solely on the client’s refusal or failure to obtain a vaccine or immunization for a particular infectious or communicable disease</w:t>
      </w:r>
      <w:r w:rsidR="001D3C44" w:rsidRPr="00CB11D9">
        <w:rPr>
          <w:rFonts w:asciiTheme="minorHAnsi" w:eastAsia="Garamond" w:hAnsiTheme="minorHAnsi" w:cstheme="minorHAnsi"/>
          <w:i/>
          <w:iCs/>
          <w:spacing w:val="2"/>
          <w:sz w:val="24"/>
          <w:szCs w:val="24"/>
        </w:rPr>
        <w:t>.</w:t>
      </w:r>
      <w:r w:rsidR="005C326F" w:rsidRPr="00CB11D9">
        <w:rPr>
          <w:rFonts w:asciiTheme="minorHAnsi" w:eastAsia="Garamond" w:hAnsiTheme="minorHAnsi" w:cstheme="minorHAnsi"/>
          <w:i/>
          <w:iCs/>
          <w:spacing w:val="2"/>
          <w:sz w:val="24"/>
          <w:szCs w:val="24"/>
        </w:rPr>
        <w:t xml:space="preserve"> </w:t>
      </w:r>
    </w:p>
    <w:p w14:paraId="6E14768D" w14:textId="77777777" w:rsidR="00D27A32" w:rsidRPr="00CB11D9" w:rsidRDefault="00D27A32" w:rsidP="00E35ADA">
      <w:pPr>
        <w:spacing w:before="47" w:line="253" w:lineRule="auto"/>
        <w:ind w:left="187" w:right="359"/>
        <w:jc w:val="both"/>
        <w:rPr>
          <w:rFonts w:asciiTheme="minorHAnsi" w:eastAsia="Garamond" w:hAnsiTheme="minorHAnsi" w:cstheme="minorHAnsi"/>
          <w:i/>
          <w:iCs/>
          <w:spacing w:val="2"/>
          <w:sz w:val="24"/>
          <w:szCs w:val="24"/>
        </w:rPr>
      </w:pPr>
    </w:p>
    <w:p w14:paraId="606622D8" w14:textId="77777777" w:rsidR="00527D8D" w:rsidRPr="00CB11D9" w:rsidRDefault="00527D8D" w:rsidP="003A34AD">
      <w:pPr>
        <w:tabs>
          <w:tab w:val="left" w:pos="10820"/>
        </w:tabs>
        <w:spacing w:line="200" w:lineRule="exact"/>
        <w:ind w:left="187"/>
        <w:rPr>
          <w:rFonts w:asciiTheme="minorHAnsi" w:eastAsia="Garamond" w:hAnsiTheme="minorHAnsi" w:cstheme="minorHAnsi"/>
          <w:spacing w:val="3"/>
          <w:w w:val="103"/>
          <w:sz w:val="24"/>
          <w:szCs w:val="24"/>
        </w:rPr>
      </w:pPr>
    </w:p>
    <w:p w14:paraId="4631D81A" w14:textId="3423E71D" w:rsidR="007C4CB4" w:rsidRPr="00CB11D9" w:rsidRDefault="00467BDB" w:rsidP="003A34AD">
      <w:pPr>
        <w:tabs>
          <w:tab w:val="left" w:pos="10820"/>
        </w:tabs>
        <w:spacing w:line="200" w:lineRule="exact"/>
        <w:ind w:left="187"/>
        <w:rPr>
          <w:rFonts w:asciiTheme="minorHAnsi" w:eastAsia="Garamond" w:hAnsiTheme="minorHAnsi" w:cstheme="minorHAnsi"/>
          <w:sz w:val="24"/>
          <w:szCs w:val="24"/>
        </w:rPr>
      </w:pPr>
      <w:r w:rsidRPr="00CB11D9">
        <w:rPr>
          <w:rFonts w:asciiTheme="minorHAnsi" w:eastAsia="Garamond" w:hAnsiTheme="minorHAnsi" w:cstheme="minorHAnsi"/>
          <w:spacing w:val="3"/>
          <w:w w:val="103"/>
          <w:sz w:val="24"/>
          <w:szCs w:val="24"/>
        </w:rPr>
        <w:t>M</w:t>
      </w:r>
      <w:r w:rsidRPr="00CB11D9">
        <w:rPr>
          <w:rFonts w:asciiTheme="minorHAnsi" w:eastAsia="Garamond" w:hAnsiTheme="minorHAnsi" w:cstheme="minorHAnsi"/>
          <w:spacing w:val="1"/>
          <w:w w:val="103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spacing w:val="2"/>
          <w:w w:val="103"/>
          <w:sz w:val="24"/>
          <w:szCs w:val="24"/>
        </w:rPr>
        <w:t>mb</w:t>
      </w:r>
      <w:r w:rsidRPr="00CB11D9">
        <w:rPr>
          <w:rFonts w:asciiTheme="minorHAnsi" w:eastAsia="Garamond" w:hAnsiTheme="minorHAnsi" w:cstheme="minorHAnsi"/>
          <w:spacing w:val="1"/>
          <w:w w:val="103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w w:val="103"/>
          <w:sz w:val="24"/>
          <w:szCs w:val="24"/>
        </w:rPr>
        <w:t>r</w:t>
      </w:r>
      <w:r w:rsidRPr="00CB11D9">
        <w:rPr>
          <w:rFonts w:asciiTheme="minorHAnsi" w:eastAsia="Garamond" w:hAnsiTheme="minorHAnsi" w:cstheme="minorHAnsi"/>
          <w:spacing w:val="4"/>
          <w:sz w:val="24"/>
          <w:szCs w:val="24"/>
        </w:rPr>
        <w:t xml:space="preserve"> </w:t>
      </w:r>
      <w:r w:rsidR="00CA25FE" w:rsidRPr="00CB11D9">
        <w:rPr>
          <w:rFonts w:asciiTheme="minorHAnsi" w:eastAsia="Garamond" w:hAnsiTheme="minorHAnsi" w:cstheme="minorHAnsi"/>
          <w:spacing w:val="2"/>
          <w:w w:val="103"/>
          <w:sz w:val="24"/>
          <w:szCs w:val="24"/>
        </w:rPr>
        <w:t>N</w:t>
      </w:r>
      <w:r w:rsidRPr="00CB11D9">
        <w:rPr>
          <w:rFonts w:asciiTheme="minorHAnsi" w:eastAsia="Garamond" w:hAnsiTheme="minorHAnsi" w:cstheme="minorHAnsi"/>
          <w:spacing w:val="1"/>
          <w:w w:val="103"/>
          <w:sz w:val="24"/>
          <w:szCs w:val="24"/>
        </w:rPr>
        <w:t>a</w:t>
      </w:r>
      <w:r w:rsidRPr="00CB11D9">
        <w:rPr>
          <w:rFonts w:asciiTheme="minorHAnsi" w:eastAsia="Garamond" w:hAnsiTheme="minorHAnsi" w:cstheme="minorHAnsi"/>
          <w:spacing w:val="2"/>
          <w:w w:val="103"/>
          <w:sz w:val="24"/>
          <w:szCs w:val="24"/>
        </w:rPr>
        <w:t>m</w:t>
      </w:r>
      <w:r w:rsidRPr="00CB11D9">
        <w:rPr>
          <w:rFonts w:asciiTheme="minorHAnsi" w:eastAsia="Garamond" w:hAnsiTheme="minorHAnsi" w:cstheme="minorHAnsi"/>
          <w:spacing w:val="1"/>
          <w:w w:val="103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w w:val="103"/>
          <w:sz w:val="24"/>
          <w:szCs w:val="24"/>
        </w:rPr>
        <w:t>:</w:t>
      </w:r>
      <w:r w:rsidRPr="00CB11D9">
        <w:rPr>
          <w:rFonts w:asciiTheme="minorHAnsi" w:eastAsia="Garamond" w:hAnsiTheme="minorHAnsi" w:cstheme="minorHAnsi"/>
          <w:sz w:val="24"/>
          <w:szCs w:val="24"/>
        </w:rPr>
        <w:t xml:space="preserve">  </w:t>
      </w:r>
      <w:r w:rsidRPr="00CB11D9">
        <w:rPr>
          <w:rFonts w:asciiTheme="minorHAnsi" w:eastAsia="Garamond" w:hAnsiTheme="minorHAnsi" w:cstheme="minorHAnsi"/>
          <w:spacing w:val="7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w w:val="103"/>
          <w:sz w:val="24"/>
          <w:szCs w:val="24"/>
          <w:u w:val="single" w:color="000000"/>
        </w:rPr>
        <w:t xml:space="preserve"> </w:t>
      </w:r>
      <w:r w:rsidRPr="00CB11D9">
        <w:rPr>
          <w:rFonts w:asciiTheme="minorHAnsi" w:eastAsia="Garamond" w:hAnsiTheme="minorHAnsi" w:cstheme="minorHAnsi"/>
          <w:sz w:val="24"/>
          <w:szCs w:val="24"/>
          <w:u w:val="single" w:color="000000"/>
        </w:rPr>
        <w:tab/>
      </w:r>
    </w:p>
    <w:p w14:paraId="013C3963" w14:textId="77777777" w:rsidR="007C4CB4" w:rsidRPr="00CB11D9" w:rsidRDefault="007C4CB4" w:rsidP="003A34AD">
      <w:pPr>
        <w:spacing w:before="10" w:line="180" w:lineRule="exact"/>
        <w:ind w:left="187"/>
        <w:rPr>
          <w:rFonts w:asciiTheme="minorHAnsi" w:hAnsiTheme="minorHAnsi" w:cstheme="minorHAnsi"/>
          <w:sz w:val="24"/>
          <w:szCs w:val="24"/>
        </w:rPr>
      </w:pPr>
    </w:p>
    <w:p w14:paraId="2665AF45" w14:textId="77777777" w:rsidR="00527D8D" w:rsidRPr="00CB11D9" w:rsidRDefault="00527D8D" w:rsidP="003A34AD">
      <w:pPr>
        <w:tabs>
          <w:tab w:val="left" w:pos="10820"/>
        </w:tabs>
        <w:spacing w:before="47" w:line="200" w:lineRule="exact"/>
        <w:ind w:left="187"/>
        <w:rPr>
          <w:rFonts w:asciiTheme="minorHAnsi" w:eastAsia="Garamond" w:hAnsiTheme="minorHAnsi" w:cstheme="minorHAnsi"/>
          <w:spacing w:val="3"/>
          <w:w w:val="103"/>
          <w:sz w:val="24"/>
          <w:szCs w:val="24"/>
        </w:rPr>
      </w:pPr>
    </w:p>
    <w:p w14:paraId="7E723991" w14:textId="4953941B" w:rsidR="007C4CB4" w:rsidRPr="00CB11D9" w:rsidRDefault="00467BDB" w:rsidP="003A34AD">
      <w:pPr>
        <w:tabs>
          <w:tab w:val="left" w:pos="10820"/>
        </w:tabs>
        <w:spacing w:before="47" w:line="200" w:lineRule="exact"/>
        <w:ind w:left="187"/>
        <w:rPr>
          <w:rFonts w:asciiTheme="minorHAnsi" w:eastAsia="Garamond" w:hAnsiTheme="minorHAnsi" w:cstheme="minorHAnsi"/>
          <w:sz w:val="24"/>
          <w:szCs w:val="24"/>
        </w:rPr>
      </w:pPr>
      <w:r w:rsidRPr="00CB11D9">
        <w:rPr>
          <w:rFonts w:asciiTheme="minorHAnsi" w:eastAsia="Garamond" w:hAnsiTheme="minorHAnsi" w:cstheme="minorHAnsi"/>
          <w:spacing w:val="3"/>
          <w:w w:val="103"/>
          <w:sz w:val="24"/>
          <w:szCs w:val="24"/>
        </w:rPr>
        <w:t>M</w:t>
      </w:r>
      <w:r w:rsidRPr="00CB11D9">
        <w:rPr>
          <w:rFonts w:asciiTheme="minorHAnsi" w:eastAsia="Garamond" w:hAnsiTheme="minorHAnsi" w:cstheme="minorHAnsi"/>
          <w:spacing w:val="1"/>
          <w:w w:val="103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spacing w:val="2"/>
          <w:w w:val="103"/>
          <w:sz w:val="24"/>
          <w:szCs w:val="24"/>
        </w:rPr>
        <w:t>mb</w:t>
      </w:r>
      <w:r w:rsidRPr="00CB11D9">
        <w:rPr>
          <w:rFonts w:asciiTheme="minorHAnsi" w:eastAsia="Garamond" w:hAnsiTheme="minorHAnsi" w:cstheme="minorHAnsi"/>
          <w:spacing w:val="1"/>
          <w:w w:val="103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w w:val="103"/>
          <w:sz w:val="24"/>
          <w:szCs w:val="24"/>
        </w:rPr>
        <w:t>r</w:t>
      </w:r>
      <w:r w:rsidRPr="00CB11D9">
        <w:rPr>
          <w:rFonts w:asciiTheme="minorHAnsi" w:eastAsia="Garamond" w:hAnsiTheme="minorHAnsi" w:cstheme="minorHAnsi"/>
          <w:spacing w:val="4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1"/>
          <w:w w:val="103"/>
          <w:sz w:val="24"/>
          <w:szCs w:val="24"/>
        </w:rPr>
        <w:t>I</w:t>
      </w:r>
      <w:r w:rsidRPr="00CB11D9">
        <w:rPr>
          <w:rFonts w:asciiTheme="minorHAnsi" w:eastAsia="Garamond" w:hAnsiTheme="minorHAnsi" w:cstheme="minorHAnsi"/>
          <w:spacing w:val="3"/>
          <w:w w:val="103"/>
          <w:sz w:val="24"/>
          <w:szCs w:val="24"/>
        </w:rPr>
        <w:t>D</w:t>
      </w:r>
      <w:r w:rsidRPr="00CB11D9">
        <w:rPr>
          <w:rFonts w:asciiTheme="minorHAnsi" w:eastAsia="Garamond" w:hAnsiTheme="minorHAnsi" w:cstheme="minorHAnsi"/>
          <w:w w:val="103"/>
          <w:sz w:val="24"/>
          <w:szCs w:val="24"/>
        </w:rPr>
        <w:t>:</w:t>
      </w:r>
      <w:r w:rsidRPr="00CB11D9">
        <w:rPr>
          <w:rFonts w:asciiTheme="minorHAnsi" w:eastAsia="Garamond" w:hAnsiTheme="minorHAnsi" w:cstheme="minorHAnsi"/>
          <w:sz w:val="24"/>
          <w:szCs w:val="24"/>
        </w:rPr>
        <w:t xml:space="preserve">  </w:t>
      </w:r>
      <w:r w:rsidRPr="00CB11D9">
        <w:rPr>
          <w:rFonts w:asciiTheme="minorHAnsi" w:eastAsia="Garamond" w:hAnsiTheme="minorHAnsi" w:cstheme="minorHAnsi"/>
          <w:spacing w:val="3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w w:val="103"/>
          <w:sz w:val="24"/>
          <w:szCs w:val="24"/>
          <w:u w:val="single" w:color="000000"/>
        </w:rPr>
        <w:t xml:space="preserve"> </w:t>
      </w:r>
      <w:r w:rsidRPr="00CB11D9">
        <w:rPr>
          <w:rFonts w:asciiTheme="minorHAnsi" w:eastAsia="Garamond" w:hAnsiTheme="minorHAnsi" w:cstheme="minorHAnsi"/>
          <w:sz w:val="24"/>
          <w:szCs w:val="24"/>
          <w:u w:val="single" w:color="000000"/>
        </w:rPr>
        <w:tab/>
      </w:r>
    </w:p>
    <w:p w14:paraId="7F176F20" w14:textId="77777777" w:rsidR="007C4CB4" w:rsidRPr="00CB11D9" w:rsidRDefault="007C4CB4" w:rsidP="003A34AD">
      <w:pPr>
        <w:spacing w:before="9" w:line="180" w:lineRule="exact"/>
        <w:ind w:left="187"/>
        <w:rPr>
          <w:rFonts w:asciiTheme="minorHAnsi" w:hAnsiTheme="minorHAnsi" w:cstheme="minorHAnsi"/>
          <w:sz w:val="24"/>
          <w:szCs w:val="24"/>
        </w:rPr>
      </w:pPr>
    </w:p>
    <w:p w14:paraId="268FBA57" w14:textId="751AD074" w:rsidR="00F964F2" w:rsidRPr="00CB11D9" w:rsidRDefault="00467BDB" w:rsidP="00F964F2">
      <w:pPr>
        <w:spacing w:before="47"/>
        <w:ind w:left="187"/>
        <w:rPr>
          <w:rFonts w:asciiTheme="minorHAnsi" w:eastAsia="Garamond" w:hAnsiTheme="minorHAnsi" w:cstheme="minorHAnsi"/>
          <w:w w:val="103"/>
          <w:sz w:val="24"/>
          <w:szCs w:val="24"/>
        </w:rPr>
      </w:pP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Th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i</w:t>
      </w:r>
      <w:r w:rsidRPr="00CB11D9">
        <w:rPr>
          <w:rFonts w:asciiTheme="minorHAnsi" w:eastAsia="Garamond" w:hAnsiTheme="minorHAnsi" w:cstheme="minorHAnsi"/>
          <w:sz w:val="24"/>
          <w:szCs w:val="24"/>
        </w:rPr>
        <w:t>s</w:t>
      </w:r>
      <w:r w:rsidRPr="00CB11D9">
        <w:rPr>
          <w:rFonts w:asciiTheme="minorHAnsi" w:eastAsia="Garamond" w:hAnsiTheme="minorHAnsi" w:cstheme="minorHAnsi"/>
          <w:spacing w:val="14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3"/>
          <w:sz w:val="24"/>
          <w:szCs w:val="24"/>
        </w:rPr>
        <w:t>m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spacing w:val="3"/>
          <w:sz w:val="24"/>
          <w:szCs w:val="24"/>
        </w:rPr>
        <w:t>m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b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sz w:val="24"/>
          <w:szCs w:val="24"/>
        </w:rPr>
        <w:t>r</w:t>
      </w:r>
      <w:r w:rsidRPr="00CB11D9">
        <w:rPr>
          <w:rFonts w:asciiTheme="minorHAnsi" w:eastAsia="Garamond" w:hAnsiTheme="minorHAnsi" w:cstheme="minorHAnsi"/>
          <w:spacing w:val="22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h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a</w:t>
      </w:r>
      <w:r w:rsidRPr="00CB11D9">
        <w:rPr>
          <w:rFonts w:asciiTheme="minorHAnsi" w:eastAsia="Garamond" w:hAnsiTheme="minorHAnsi" w:cstheme="minorHAnsi"/>
          <w:sz w:val="24"/>
          <w:szCs w:val="24"/>
        </w:rPr>
        <w:t>s</w:t>
      </w:r>
      <w:r w:rsidRPr="00CB11D9">
        <w:rPr>
          <w:rFonts w:asciiTheme="minorHAnsi" w:eastAsia="Garamond" w:hAnsiTheme="minorHAnsi" w:cstheme="minorHAnsi"/>
          <w:spacing w:val="11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d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is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p</w:t>
      </w:r>
      <w:r w:rsidRPr="00CB11D9">
        <w:rPr>
          <w:rFonts w:asciiTheme="minorHAnsi" w:eastAsia="Garamond" w:hAnsiTheme="minorHAnsi" w:cstheme="minorHAnsi"/>
          <w:sz w:val="24"/>
          <w:szCs w:val="24"/>
        </w:rPr>
        <w:t>l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aye</w:t>
      </w:r>
      <w:r w:rsidRPr="00CB11D9">
        <w:rPr>
          <w:rFonts w:asciiTheme="minorHAnsi" w:eastAsia="Garamond" w:hAnsiTheme="minorHAnsi" w:cstheme="minorHAnsi"/>
          <w:sz w:val="24"/>
          <w:szCs w:val="24"/>
        </w:rPr>
        <w:t>d</w:t>
      </w:r>
      <w:r w:rsidRPr="00CB11D9">
        <w:rPr>
          <w:rFonts w:asciiTheme="minorHAnsi" w:eastAsia="Garamond" w:hAnsiTheme="minorHAnsi" w:cstheme="minorHAnsi"/>
          <w:spacing w:val="24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t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h</w:t>
      </w:r>
      <w:r w:rsidRPr="00CB11D9">
        <w:rPr>
          <w:rFonts w:asciiTheme="minorHAnsi" w:eastAsia="Garamond" w:hAnsiTheme="minorHAnsi" w:cstheme="minorHAnsi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spacing w:val="11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1"/>
          <w:w w:val="103"/>
          <w:sz w:val="24"/>
          <w:szCs w:val="24"/>
        </w:rPr>
        <w:t>f</w:t>
      </w:r>
      <w:r w:rsidRPr="00CB11D9">
        <w:rPr>
          <w:rFonts w:asciiTheme="minorHAnsi" w:eastAsia="Garamond" w:hAnsiTheme="minorHAnsi" w:cstheme="minorHAnsi"/>
          <w:spacing w:val="2"/>
          <w:w w:val="103"/>
          <w:sz w:val="24"/>
          <w:szCs w:val="24"/>
        </w:rPr>
        <w:t>o</w:t>
      </w:r>
      <w:r w:rsidRPr="00CB11D9">
        <w:rPr>
          <w:rFonts w:asciiTheme="minorHAnsi" w:eastAsia="Garamond" w:hAnsiTheme="minorHAnsi" w:cstheme="minorHAnsi"/>
          <w:spacing w:val="1"/>
          <w:w w:val="103"/>
          <w:sz w:val="24"/>
          <w:szCs w:val="24"/>
        </w:rPr>
        <w:t>ll</w:t>
      </w:r>
      <w:r w:rsidRPr="00CB11D9">
        <w:rPr>
          <w:rFonts w:asciiTheme="minorHAnsi" w:eastAsia="Garamond" w:hAnsiTheme="minorHAnsi" w:cstheme="minorHAnsi"/>
          <w:spacing w:val="2"/>
          <w:w w:val="103"/>
          <w:sz w:val="24"/>
          <w:szCs w:val="24"/>
        </w:rPr>
        <w:t>ow</w:t>
      </w:r>
      <w:r w:rsidRPr="00CB11D9">
        <w:rPr>
          <w:rFonts w:asciiTheme="minorHAnsi" w:eastAsia="Garamond" w:hAnsiTheme="minorHAnsi" w:cstheme="minorHAnsi"/>
          <w:spacing w:val="1"/>
          <w:w w:val="103"/>
          <w:sz w:val="24"/>
          <w:szCs w:val="24"/>
        </w:rPr>
        <w:t>i</w:t>
      </w:r>
      <w:r w:rsidRPr="00CB11D9">
        <w:rPr>
          <w:rFonts w:asciiTheme="minorHAnsi" w:eastAsia="Garamond" w:hAnsiTheme="minorHAnsi" w:cstheme="minorHAnsi"/>
          <w:spacing w:val="2"/>
          <w:w w:val="103"/>
          <w:sz w:val="24"/>
          <w:szCs w:val="24"/>
        </w:rPr>
        <w:t>n</w:t>
      </w:r>
      <w:r w:rsidRPr="00CB11D9">
        <w:rPr>
          <w:rFonts w:asciiTheme="minorHAnsi" w:eastAsia="Garamond" w:hAnsiTheme="minorHAnsi" w:cstheme="minorHAnsi"/>
          <w:spacing w:val="1"/>
          <w:w w:val="103"/>
          <w:sz w:val="24"/>
          <w:szCs w:val="24"/>
        </w:rPr>
        <w:t>g</w:t>
      </w:r>
      <w:r w:rsidRPr="00CB11D9">
        <w:rPr>
          <w:rFonts w:asciiTheme="minorHAnsi" w:eastAsia="Garamond" w:hAnsiTheme="minorHAnsi" w:cstheme="minorHAnsi"/>
          <w:w w:val="103"/>
          <w:sz w:val="24"/>
          <w:szCs w:val="24"/>
        </w:rPr>
        <w:t>:</w:t>
      </w:r>
    </w:p>
    <w:p w14:paraId="7DB0EAA7" w14:textId="77777777" w:rsidR="007C4CB4" w:rsidRPr="00CB11D9" w:rsidRDefault="00467BDB" w:rsidP="003A34AD">
      <w:pPr>
        <w:spacing w:line="420" w:lineRule="exact"/>
        <w:ind w:left="187"/>
        <w:rPr>
          <w:rFonts w:asciiTheme="minorHAnsi" w:eastAsia="Garamond" w:hAnsiTheme="minorHAnsi" w:cstheme="minorHAnsi"/>
          <w:iCs/>
          <w:sz w:val="24"/>
          <w:szCs w:val="24"/>
        </w:rPr>
      </w:pPr>
      <w:r w:rsidRPr="00CB11D9">
        <w:rPr>
          <w:rFonts w:ascii="Segoe UI Symbol" w:eastAsia="Meiryo" w:hAnsi="Segoe UI Symbol" w:cs="Segoe UI Symbol"/>
          <w:b/>
          <w:iCs/>
          <w:position w:val="2"/>
          <w:sz w:val="24"/>
          <w:szCs w:val="24"/>
        </w:rPr>
        <w:t>☐</w:t>
      </w:r>
      <w:r w:rsidRPr="00CB11D9">
        <w:rPr>
          <w:rFonts w:asciiTheme="minorHAnsi" w:eastAsia="Meiryo" w:hAnsiTheme="minorHAnsi" w:cstheme="minorHAnsi"/>
          <w:b/>
          <w:iCs/>
          <w:spacing w:val="-30"/>
          <w:position w:val="2"/>
          <w:sz w:val="24"/>
          <w:szCs w:val="24"/>
        </w:rPr>
        <w:t xml:space="preserve"> </w:t>
      </w:r>
      <w:r w:rsidR="00593A3E" w:rsidRPr="00CB11D9">
        <w:rPr>
          <w:rFonts w:asciiTheme="minorHAnsi" w:eastAsia="Meiryo" w:hAnsiTheme="minorHAnsi" w:cstheme="minorHAnsi"/>
          <w:b/>
          <w:iCs/>
          <w:spacing w:val="-30"/>
          <w:position w:val="2"/>
          <w:sz w:val="24"/>
          <w:szCs w:val="24"/>
        </w:rPr>
        <w:t xml:space="preserve">  </w:t>
      </w:r>
      <w:r w:rsidRPr="00CB11D9">
        <w:rPr>
          <w:rFonts w:asciiTheme="minorHAnsi" w:eastAsia="Garamond" w:hAnsiTheme="minorHAnsi" w:cstheme="minorHAnsi"/>
          <w:iCs/>
          <w:spacing w:val="2"/>
          <w:position w:val="2"/>
          <w:sz w:val="24"/>
          <w:szCs w:val="24"/>
        </w:rPr>
        <w:t>F</w:t>
      </w:r>
      <w:r w:rsidRPr="00CB11D9">
        <w:rPr>
          <w:rFonts w:asciiTheme="minorHAnsi" w:eastAsia="Garamond" w:hAnsiTheme="minorHAnsi" w:cstheme="minorHAnsi"/>
          <w:iCs/>
          <w:spacing w:val="1"/>
          <w:position w:val="2"/>
          <w:sz w:val="24"/>
          <w:szCs w:val="24"/>
        </w:rPr>
        <w:t>ra</w:t>
      </w:r>
      <w:r w:rsidRPr="00CB11D9">
        <w:rPr>
          <w:rFonts w:asciiTheme="minorHAnsi" w:eastAsia="Garamond" w:hAnsiTheme="minorHAnsi" w:cstheme="minorHAnsi"/>
          <w:iCs/>
          <w:spacing w:val="2"/>
          <w:position w:val="2"/>
          <w:sz w:val="24"/>
          <w:szCs w:val="24"/>
        </w:rPr>
        <w:t>udu</w:t>
      </w:r>
      <w:r w:rsidRPr="00CB11D9">
        <w:rPr>
          <w:rFonts w:asciiTheme="minorHAnsi" w:eastAsia="Garamond" w:hAnsiTheme="minorHAnsi" w:cstheme="minorHAnsi"/>
          <w:iCs/>
          <w:spacing w:val="1"/>
          <w:position w:val="2"/>
          <w:sz w:val="24"/>
          <w:szCs w:val="24"/>
        </w:rPr>
        <w:t>le</w:t>
      </w:r>
      <w:r w:rsidRPr="00CB11D9">
        <w:rPr>
          <w:rFonts w:asciiTheme="minorHAnsi" w:eastAsia="Garamond" w:hAnsiTheme="minorHAnsi" w:cstheme="minorHAnsi"/>
          <w:iCs/>
          <w:spacing w:val="2"/>
          <w:position w:val="2"/>
          <w:sz w:val="24"/>
          <w:szCs w:val="24"/>
        </w:rPr>
        <w:t>n</w:t>
      </w:r>
      <w:r w:rsidRPr="00CB11D9">
        <w:rPr>
          <w:rFonts w:asciiTheme="minorHAnsi" w:eastAsia="Garamond" w:hAnsiTheme="minorHAnsi" w:cstheme="minorHAnsi"/>
          <w:iCs/>
          <w:position w:val="2"/>
          <w:sz w:val="24"/>
          <w:szCs w:val="24"/>
        </w:rPr>
        <w:t>t</w:t>
      </w:r>
      <w:r w:rsidRPr="00CB11D9">
        <w:rPr>
          <w:rFonts w:asciiTheme="minorHAnsi" w:eastAsia="Garamond" w:hAnsiTheme="minorHAnsi" w:cstheme="minorHAnsi"/>
          <w:iCs/>
          <w:spacing w:val="28"/>
          <w:position w:val="2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2"/>
          <w:position w:val="2"/>
          <w:sz w:val="24"/>
          <w:szCs w:val="24"/>
        </w:rPr>
        <w:t>u</w:t>
      </w:r>
      <w:r w:rsidRPr="00CB11D9">
        <w:rPr>
          <w:rFonts w:asciiTheme="minorHAnsi" w:eastAsia="Garamond" w:hAnsiTheme="minorHAnsi" w:cstheme="minorHAnsi"/>
          <w:iCs/>
          <w:spacing w:val="1"/>
          <w:position w:val="2"/>
          <w:sz w:val="24"/>
          <w:szCs w:val="24"/>
        </w:rPr>
        <w:t>s</w:t>
      </w:r>
      <w:r w:rsidRPr="00CB11D9">
        <w:rPr>
          <w:rFonts w:asciiTheme="minorHAnsi" w:eastAsia="Garamond" w:hAnsiTheme="minorHAnsi" w:cstheme="minorHAnsi"/>
          <w:iCs/>
          <w:position w:val="2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iCs/>
          <w:spacing w:val="11"/>
          <w:position w:val="2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2"/>
          <w:position w:val="2"/>
          <w:sz w:val="24"/>
          <w:szCs w:val="24"/>
        </w:rPr>
        <w:t>o</w:t>
      </w:r>
      <w:r w:rsidRPr="00CB11D9">
        <w:rPr>
          <w:rFonts w:asciiTheme="minorHAnsi" w:eastAsia="Garamond" w:hAnsiTheme="minorHAnsi" w:cstheme="minorHAnsi"/>
          <w:iCs/>
          <w:position w:val="2"/>
          <w:sz w:val="24"/>
          <w:szCs w:val="24"/>
        </w:rPr>
        <w:t>f</w:t>
      </w:r>
      <w:r w:rsidRPr="00CB11D9">
        <w:rPr>
          <w:rFonts w:asciiTheme="minorHAnsi" w:eastAsia="Garamond" w:hAnsiTheme="minorHAnsi" w:cstheme="minorHAnsi"/>
          <w:iCs/>
          <w:spacing w:val="9"/>
          <w:position w:val="2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1"/>
          <w:position w:val="2"/>
          <w:sz w:val="24"/>
          <w:szCs w:val="24"/>
        </w:rPr>
        <w:t>ser</w:t>
      </w:r>
      <w:r w:rsidRPr="00CB11D9">
        <w:rPr>
          <w:rFonts w:asciiTheme="minorHAnsi" w:eastAsia="Garamond" w:hAnsiTheme="minorHAnsi" w:cstheme="minorHAnsi"/>
          <w:iCs/>
          <w:spacing w:val="2"/>
          <w:position w:val="2"/>
          <w:sz w:val="24"/>
          <w:szCs w:val="24"/>
        </w:rPr>
        <w:t>v</w:t>
      </w:r>
      <w:r w:rsidRPr="00CB11D9">
        <w:rPr>
          <w:rFonts w:asciiTheme="minorHAnsi" w:eastAsia="Garamond" w:hAnsiTheme="minorHAnsi" w:cstheme="minorHAnsi"/>
          <w:iCs/>
          <w:spacing w:val="1"/>
          <w:position w:val="2"/>
          <w:sz w:val="24"/>
          <w:szCs w:val="24"/>
        </w:rPr>
        <w:t>ice</w:t>
      </w:r>
      <w:r w:rsidRPr="00CB11D9">
        <w:rPr>
          <w:rFonts w:asciiTheme="minorHAnsi" w:eastAsia="Garamond" w:hAnsiTheme="minorHAnsi" w:cstheme="minorHAnsi"/>
          <w:iCs/>
          <w:position w:val="2"/>
          <w:sz w:val="24"/>
          <w:szCs w:val="24"/>
        </w:rPr>
        <w:t>s</w:t>
      </w:r>
      <w:r w:rsidRPr="00CB11D9">
        <w:rPr>
          <w:rFonts w:asciiTheme="minorHAnsi" w:eastAsia="Garamond" w:hAnsiTheme="minorHAnsi" w:cstheme="minorHAnsi"/>
          <w:iCs/>
          <w:spacing w:val="21"/>
          <w:position w:val="2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2"/>
          <w:position w:val="2"/>
          <w:sz w:val="24"/>
          <w:szCs w:val="24"/>
        </w:rPr>
        <w:t>o</w:t>
      </w:r>
      <w:r w:rsidRPr="00CB11D9">
        <w:rPr>
          <w:rFonts w:asciiTheme="minorHAnsi" w:eastAsia="Garamond" w:hAnsiTheme="minorHAnsi" w:cstheme="minorHAnsi"/>
          <w:iCs/>
          <w:position w:val="2"/>
          <w:sz w:val="24"/>
          <w:szCs w:val="24"/>
        </w:rPr>
        <w:t>r</w:t>
      </w:r>
      <w:r w:rsidRPr="00CB11D9">
        <w:rPr>
          <w:rFonts w:asciiTheme="minorHAnsi" w:eastAsia="Garamond" w:hAnsiTheme="minorHAnsi" w:cstheme="minorHAnsi"/>
          <w:iCs/>
          <w:spacing w:val="9"/>
          <w:position w:val="2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2"/>
          <w:w w:val="103"/>
          <w:position w:val="2"/>
          <w:sz w:val="24"/>
          <w:szCs w:val="24"/>
        </w:rPr>
        <w:t>b</w:t>
      </w:r>
      <w:r w:rsidRPr="00CB11D9">
        <w:rPr>
          <w:rFonts w:asciiTheme="minorHAnsi" w:eastAsia="Garamond" w:hAnsiTheme="minorHAnsi" w:cstheme="minorHAnsi"/>
          <w:iCs/>
          <w:spacing w:val="1"/>
          <w:w w:val="103"/>
          <w:position w:val="2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iCs/>
          <w:spacing w:val="2"/>
          <w:w w:val="103"/>
          <w:position w:val="2"/>
          <w:sz w:val="24"/>
          <w:szCs w:val="24"/>
        </w:rPr>
        <w:t>n</w:t>
      </w:r>
      <w:r w:rsidRPr="00CB11D9">
        <w:rPr>
          <w:rFonts w:asciiTheme="minorHAnsi" w:eastAsia="Garamond" w:hAnsiTheme="minorHAnsi" w:cstheme="minorHAnsi"/>
          <w:iCs/>
          <w:spacing w:val="1"/>
          <w:w w:val="103"/>
          <w:position w:val="2"/>
          <w:sz w:val="24"/>
          <w:szCs w:val="24"/>
        </w:rPr>
        <w:t>efits</w:t>
      </w:r>
      <w:r w:rsidRPr="00CB11D9">
        <w:rPr>
          <w:rFonts w:asciiTheme="minorHAnsi" w:eastAsia="Garamond" w:hAnsiTheme="minorHAnsi" w:cstheme="minorHAnsi"/>
          <w:iCs/>
          <w:w w:val="103"/>
          <w:position w:val="2"/>
          <w:sz w:val="24"/>
          <w:szCs w:val="24"/>
        </w:rPr>
        <w:t>.</w:t>
      </w:r>
    </w:p>
    <w:p w14:paraId="07270DE5" w14:textId="711E1472" w:rsidR="007C4CB4" w:rsidRPr="00CB11D9" w:rsidRDefault="00467BDB" w:rsidP="003A34AD">
      <w:pPr>
        <w:spacing w:line="420" w:lineRule="exact"/>
        <w:ind w:left="187"/>
        <w:rPr>
          <w:rFonts w:asciiTheme="minorHAnsi" w:eastAsia="Garamond" w:hAnsiTheme="minorHAnsi" w:cstheme="minorHAnsi"/>
          <w:iCs/>
          <w:sz w:val="24"/>
          <w:szCs w:val="24"/>
        </w:rPr>
      </w:pPr>
      <w:r w:rsidRPr="00CB11D9">
        <w:rPr>
          <w:rFonts w:ascii="Segoe UI Symbol" w:eastAsia="Meiryo" w:hAnsi="Segoe UI Symbol" w:cs="Segoe UI Symbol"/>
          <w:b/>
          <w:iCs/>
          <w:position w:val="2"/>
          <w:sz w:val="24"/>
          <w:szCs w:val="24"/>
        </w:rPr>
        <w:t>☐</w:t>
      </w:r>
      <w:r w:rsidRPr="00CB11D9">
        <w:rPr>
          <w:rFonts w:asciiTheme="minorHAnsi" w:eastAsia="Meiryo" w:hAnsiTheme="minorHAnsi" w:cstheme="minorHAnsi"/>
          <w:b/>
          <w:iCs/>
          <w:spacing w:val="-30"/>
          <w:position w:val="2"/>
          <w:sz w:val="24"/>
          <w:szCs w:val="24"/>
        </w:rPr>
        <w:t xml:space="preserve"> </w:t>
      </w:r>
      <w:r w:rsidR="00593A3E" w:rsidRPr="00CB11D9">
        <w:rPr>
          <w:rFonts w:asciiTheme="minorHAnsi" w:eastAsia="Meiryo" w:hAnsiTheme="minorHAnsi" w:cstheme="minorHAnsi"/>
          <w:b/>
          <w:iCs/>
          <w:spacing w:val="-30"/>
          <w:position w:val="2"/>
          <w:sz w:val="24"/>
          <w:szCs w:val="24"/>
        </w:rPr>
        <w:t xml:space="preserve">  </w:t>
      </w:r>
      <w:r w:rsidRPr="00CB11D9">
        <w:rPr>
          <w:rFonts w:asciiTheme="minorHAnsi" w:eastAsia="Garamond" w:hAnsiTheme="minorHAnsi" w:cstheme="minorHAnsi"/>
          <w:iCs/>
          <w:spacing w:val="2"/>
          <w:position w:val="2"/>
          <w:sz w:val="24"/>
          <w:szCs w:val="24"/>
        </w:rPr>
        <w:t>Th</w:t>
      </w:r>
      <w:r w:rsidRPr="00CB11D9">
        <w:rPr>
          <w:rFonts w:asciiTheme="minorHAnsi" w:eastAsia="Garamond" w:hAnsiTheme="minorHAnsi" w:cstheme="minorHAnsi"/>
          <w:iCs/>
          <w:spacing w:val="1"/>
          <w:position w:val="2"/>
          <w:sz w:val="24"/>
          <w:szCs w:val="24"/>
        </w:rPr>
        <w:t>reat</w:t>
      </w:r>
      <w:r w:rsidRPr="00CB11D9">
        <w:rPr>
          <w:rFonts w:asciiTheme="minorHAnsi" w:eastAsia="Garamond" w:hAnsiTheme="minorHAnsi" w:cstheme="minorHAnsi"/>
          <w:iCs/>
          <w:position w:val="2"/>
          <w:sz w:val="24"/>
          <w:szCs w:val="24"/>
        </w:rPr>
        <w:t>s</w:t>
      </w:r>
      <w:r w:rsidRPr="00CB11D9">
        <w:rPr>
          <w:rFonts w:asciiTheme="minorHAnsi" w:eastAsia="Garamond" w:hAnsiTheme="minorHAnsi" w:cstheme="minorHAnsi"/>
          <w:iCs/>
          <w:spacing w:val="21"/>
          <w:position w:val="2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2"/>
          <w:position w:val="2"/>
          <w:sz w:val="24"/>
          <w:szCs w:val="24"/>
        </w:rPr>
        <w:t>o</w:t>
      </w:r>
      <w:r w:rsidRPr="00CB11D9">
        <w:rPr>
          <w:rFonts w:asciiTheme="minorHAnsi" w:eastAsia="Garamond" w:hAnsiTheme="minorHAnsi" w:cstheme="minorHAnsi"/>
          <w:iCs/>
          <w:position w:val="2"/>
          <w:sz w:val="24"/>
          <w:szCs w:val="24"/>
        </w:rPr>
        <w:t>f</w:t>
      </w:r>
      <w:r w:rsidRPr="00CB11D9">
        <w:rPr>
          <w:rFonts w:asciiTheme="minorHAnsi" w:eastAsia="Garamond" w:hAnsiTheme="minorHAnsi" w:cstheme="minorHAnsi"/>
          <w:iCs/>
          <w:spacing w:val="9"/>
          <w:position w:val="2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2"/>
          <w:position w:val="2"/>
          <w:sz w:val="24"/>
          <w:szCs w:val="24"/>
        </w:rPr>
        <w:t>ph</w:t>
      </w:r>
      <w:r w:rsidRPr="00CB11D9">
        <w:rPr>
          <w:rFonts w:asciiTheme="minorHAnsi" w:eastAsia="Garamond" w:hAnsiTheme="minorHAnsi" w:cstheme="minorHAnsi"/>
          <w:iCs/>
          <w:spacing w:val="1"/>
          <w:position w:val="2"/>
          <w:sz w:val="24"/>
          <w:szCs w:val="24"/>
        </w:rPr>
        <w:t>ysica</w:t>
      </w:r>
      <w:r w:rsidRPr="00CB11D9">
        <w:rPr>
          <w:rFonts w:asciiTheme="minorHAnsi" w:eastAsia="Garamond" w:hAnsiTheme="minorHAnsi" w:cstheme="minorHAnsi"/>
          <w:iCs/>
          <w:position w:val="2"/>
          <w:sz w:val="24"/>
          <w:szCs w:val="24"/>
        </w:rPr>
        <w:t>l</w:t>
      </w:r>
      <w:r w:rsidRPr="00CB11D9">
        <w:rPr>
          <w:rFonts w:asciiTheme="minorHAnsi" w:eastAsia="Garamond" w:hAnsiTheme="minorHAnsi" w:cstheme="minorHAnsi"/>
          <w:iCs/>
          <w:spacing w:val="21"/>
          <w:position w:val="2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2"/>
          <w:position w:val="2"/>
          <w:sz w:val="24"/>
          <w:szCs w:val="24"/>
        </w:rPr>
        <w:t>h</w:t>
      </w:r>
      <w:r w:rsidRPr="00CB11D9">
        <w:rPr>
          <w:rFonts w:asciiTheme="minorHAnsi" w:eastAsia="Garamond" w:hAnsiTheme="minorHAnsi" w:cstheme="minorHAnsi"/>
          <w:iCs/>
          <w:spacing w:val="1"/>
          <w:position w:val="2"/>
          <w:sz w:val="24"/>
          <w:szCs w:val="24"/>
        </w:rPr>
        <w:t>ar</w:t>
      </w:r>
      <w:r w:rsidRPr="00CB11D9">
        <w:rPr>
          <w:rFonts w:asciiTheme="minorHAnsi" w:eastAsia="Garamond" w:hAnsiTheme="minorHAnsi" w:cstheme="minorHAnsi"/>
          <w:iCs/>
          <w:position w:val="2"/>
          <w:sz w:val="24"/>
          <w:szCs w:val="24"/>
        </w:rPr>
        <w:t>m</w:t>
      </w:r>
      <w:r w:rsidRPr="00CB11D9">
        <w:rPr>
          <w:rFonts w:asciiTheme="minorHAnsi" w:eastAsia="Garamond" w:hAnsiTheme="minorHAnsi" w:cstheme="minorHAnsi"/>
          <w:iCs/>
          <w:spacing w:val="17"/>
          <w:position w:val="2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1"/>
          <w:position w:val="2"/>
          <w:sz w:val="24"/>
          <w:szCs w:val="24"/>
        </w:rPr>
        <w:t>t</w:t>
      </w:r>
      <w:r w:rsidRPr="00CB11D9">
        <w:rPr>
          <w:rFonts w:asciiTheme="minorHAnsi" w:eastAsia="Garamond" w:hAnsiTheme="minorHAnsi" w:cstheme="minorHAnsi"/>
          <w:iCs/>
          <w:position w:val="2"/>
          <w:sz w:val="24"/>
          <w:szCs w:val="24"/>
        </w:rPr>
        <w:t>o</w:t>
      </w:r>
      <w:r w:rsidRPr="00CB11D9">
        <w:rPr>
          <w:rFonts w:asciiTheme="minorHAnsi" w:eastAsia="Garamond" w:hAnsiTheme="minorHAnsi" w:cstheme="minorHAnsi"/>
          <w:iCs/>
          <w:spacing w:val="9"/>
          <w:position w:val="2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position w:val="2"/>
          <w:sz w:val="24"/>
          <w:szCs w:val="24"/>
        </w:rPr>
        <w:t>a</w:t>
      </w:r>
      <w:r w:rsidRPr="00CB11D9">
        <w:rPr>
          <w:rFonts w:asciiTheme="minorHAnsi" w:eastAsia="Garamond" w:hAnsiTheme="minorHAnsi" w:cstheme="minorHAnsi"/>
          <w:iCs/>
          <w:spacing w:val="6"/>
          <w:position w:val="2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2"/>
          <w:position w:val="2"/>
          <w:sz w:val="24"/>
          <w:szCs w:val="24"/>
        </w:rPr>
        <w:t>p</w:t>
      </w:r>
      <w:r w:rsidRPr="00CB11D9">
        <w:rPr>
          <w:rFonts w:asciiTheme="minorHAnsi" w:eastAsia="Garamond" w:hAnsiTheme="minorHAnsi" w:cstheme="minorHAnsi"/>
          <w:iCs/>
          <w:spacing w:val="1"/>
          <w:position w:val="2"/>
          <w:sz w:val="24"/>
          <w:szCs w:val="24"/>
        </w:rPr>
        <w:t>r</w:t>
      </w:r>
      <w:r w:rsidRPr="00CB11D9">
        <w:rPr>
          <w:rFonts w:asciiTheme="minorHAnsi" w:eastAsia="Garamond" w:hAnsiTheme="minorHAnsi" w:cstheme="minorHAnsi"/>
          <w:iCs/>
          <w:spacing w:val="2"/>
          <w:position w:val="2"/>
          <w:sz w:val="24"/>
          <w:szCs w:val="24"/>
        </w:rPr>
        <w:t>ov</w:t>
      </w:r>
      <w:r w:rsidRPr="00CB11D9">
        <w:rPr>
          <w:rFonts w:asciiTheme="minorHAnsi" w:eastAsia="Garamond" w:hAnsiTheme="minorHAnsi" w:cstheme="minorHAnsi"/>
          <w:iCs/>
          <w:spacing w:val="1"/>
          <w:position w:val="2"/>
          <w:sz w:val="24"/>
          <w:szCs w:val="24"/>
        </w:rPr>
        <w:t>i</w:t>
      </w:r>
      <w:r w:rsidRPr="00CB11D9">
        <w:rPr>
          <w:rFonts w:asciiTheme="minorHAnsi" w:eastAsia="Garamond" w:hAnsiTheme="minorHAnsi" w:cstheme="minorHAnsi"/>
          <w:iCs/>
          <w:spacing w:val="2"/>
          <w:position w:val="2"/>
          <w:sz w:val="24"/>
          <w:szCs w:val="24"/>
        </w:rPr>
        <w:t>d</w:t>
      </w:r>
      <w:r w:rsidRPr="00CB11D9">
        <w:rPr>
          <w:rFonts w:asciiTheme="minorHAnsi" w:eastAsia="Garamond" w:hAnsiTheme="minorHAnsi" w:cstheme="minorHAnsi"/>
          <w:iCs/>
          <w:spacing w:val="1"/>
          <w:position w:val="2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iCs/>
          <w:position w:val="2"/>
          <w:sz w:val="24"/>
          <w:szCs w:val="24"/>
        </w:rPr>
        <w:t>r</w:t>
      </w:r>
      <w:r w:rsidRPr="00CB11D9">
        <w:rPr>
          <w:rFonts w:asciiTheme="minorHAnsi" w:eastAsia="Garamond" w:hAnsiTheme="minorHAnsi" w:cstheme="minorHAnsi"/>
          <w:iCs/>
          <w:spacing w:val="23"/>
          <w:position w:val="2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2"/>
          <w:position w:val="2"/>
          <w:sz w:val="24"/>
          <w:szCs w:val="24"/>
        </w:rPr>
        <w:t>o</w:t>
      </w:r>
      <w:r w:rsidRPr="00CB11D9">
        <w:rPr>
          <w:rFonts w:asciiTheme="minorHAnsi" w:eastAsia="Garamond" w:hAnsiTheme="minorHAnsi" w:cstheme="minorHAnsi"/>
          <w:iCs/>
          <w:position w:val="2"/>
          <w:sz w:val="24"/>
          <w:szCs w:val="24"/>
        </w:rPr>
        <w:t>r</w:t>
      </w:r>
      <w:r w:rsidRPr="00CB11D9">
        <w:rPr>
          <w:rFonts w:asciiTheme="minorHAnsi" w:eastAsia="Garamond" w:hAnsiTheme="minorHAnsi" w:cstheme="minorHAnsi"/>
          <w:iCs/>
          <w:spacing w:val="9"/>
          <w:position w:val="2"/>
          <w:sz w:val="24"/>
          <w:szCs w:val="24"/>
        </w:rPr>
        <w:t xml:space="preserve"> </w:t>
      </w:r>
      <w:r w:rsidR="00F2537C" w:rsidRPr="00CB11D9">
        <w:rPr>
          <w:rFonts w:asciiTheme="minorHAnsi" w:eastAsia="Garamond" w:hAnsiTheme="minorHAnsi" w:cstheme="minorHAnsi"/>
          <w:iCs/>
          <w:position w:val="2"/>
          <w:sz w:val="24"/>
          <w:szCs w:val="24"/>
        </w:rPr>
        <w:t>their</w:t>
      </w:r>
      <w:r w:rsidRPr="00CB11D9">
        <w:rPr>
          <w:rFonts w:asciiTheme="minorHAnsi" w:eastAsia="Garamond" w:hAnsiTheme="minorHAnsi" w:cstheme="minorHAnsi"/>
          <w:iCs/>
          <w:spacing w:val="20"/>
          <w:position w:val="2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2"/>
          <w:position w:val="2"/>
          <w:sz w:val="24"/>
          <w:szCs w:val="24"/>
        </w:rPr>
        <w:t>o</w:t>
      </w:r>
      <w:r w:rsidRPr="00CB11D9">
        <w:rPr>
          <w:rFonts w:asciiTheme="minorHAnsi" w:eastAsia="Garamond" w:hAnsiTheme="minorHAnsi" w:cstheme="minorHAnsi"/>
          <w:iCs/>
          <w:spacing w:val="1"/>
          <w:position w:val="2"/>
          <w:sz w:val="24"/>
          <w:szCs w:val="24"/>
        </w:rPr>
        <w:t>ffic</w:t>
      </w:r>
      <w:r w:rsidRPr="00CB11D9">
        <w:rPr>
          <w:rFonts w:asciiTheme="minorHAnsi" w:eastAsia="Garamond" w:hAnsiTheme="minorHAnsi" w:cstheme="minorHAnsi"/>
          <w:iCs/>
          <w:position w:val="2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iCs/>
          <w:spacing w:val="17"/>
          <w:position w:val="2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1"/>
          <w:w w:val="103"/>
          <w:position w:val="2"/>
          <w:sz w:val="24"/>
          <w:szCs w:val="24"/>
        </w:rPr>
        <w:t>staff</w:t>
      </w:r>
      <w:r w:rsidRPr="00CB11D9">
        <w:rPr>
          <w:rFonts w:asciiTheme="minorHAnsi" w:eastAsia="Garamond" w:hAnsiTheme="minorHAnsi" w:cstheme="minorHAnsi"/>
          <w:iCs/>
          <w:w w:val="103"/>
          <w:position w:val="2"/>
          <w:sz w:val="24"/>
          <w:szCs w:val="24"/>
        </w:rPr>
        <w:t>.</w:t>
      </w:r>
    </w:p>
    <w:p w14:paraId="004CBC2C" w14:textId="77777777" w:rsidR="007C4CB4" w:rsidRPr="00CB11D9" w:rsidRDefault="00467BDB" w:rsidP="003A34AD">
      <w:pPr>
        <w:spacing w:line="420" w:lineRule="exact"/>
        <w:ind w:left="187"/>
        <w:rPr>
          <w:rFonts w:asciiTheme="minorHAnsi" w:eastAsia="Garamond" w:hAnsiTheme="minorHAnsi" w:cstheme="minorHAnsi"/>
          <w:iCs/>
          <w:sz w:val="24"/>
          <w:szCs w:val="24"/>
        </w:rPr>
      </w:pPr>
      <w:r w:rsidRPr="00CB11D9">
        <w:rPr>
          <w:rFonts w:ascii="Segoe UI Symbol" w:eastAsia="Meiryo" w:hAnsi="Segoe UI Symbol" w:cs="Segoe UI Symbol"/>
          <w:b/>
          <w:iCs/>
          <w:position w:val="2"/>
          <w:sz w:val="24"/>
          <w:szCs w:val="24"/>
        </w:rPr>
        <w:t>☐</w:t>
      </w:r>
      <w:r w:rsidRPr="00CB11D9">
        <w:rPr>
          <w:rFonts w:asciiTheme="minorHAnsi" w:eastAsia="Meiryo" w:hAnsiTheme="minorHAnsi" w:cstheme="minorHAnsi"/>
          <w:b/>
          <w:iCs/>
          <w:spacing w:val="-30"/>
          <w:position w:val="2"/>
          <w:sz w:val="24"/>
          <w:szCs w:val="24"/>
        </w:rPr>
        <w:t xml:space="preserve"> </w:t>
      </w:r>
      <w:r w:rsidR="00593A3E" w:rsidRPr="00CB11D9">
        <w:rPr>
          <w:rFonts w:asciiTheme="minorHAnsi" w:eastAsia="Meiryo" w:hAnsiTheme="minorHAnsi" w:cstheme="minorHAnsi"/>
          <w:b/>
          <w:iCs/>
          <w:spacing w:val="-30"/>
          <w:position w:val="2"/>
          <w:sz w:val="24"/>
          <w:szCs w:val="24"/>
        </w:rPr>
        <w:t xml:space="preserve">  </w:t>
      </w:r>
      <w:proofErr w:type="gramStart"/>
      <w:r w:rsidRPr="00CB11D9">
        <w:rPr>
          <w:rFonts w:asciiTheme="minorHAnsi" w:eastAsia="Garamond" w:hAnsiTheme="minorHAnsi" w:cstheme="minorHAnsi"/>
          <w:iCs/>
          <w:spacing w:val="2"/>
          <w:position w:val="2"/>
          <w:sz w:val="24"/>
          <w:szCs w:val="24"/>
        </w:rPr>
        <w:t>Non</w:t>
      </w:r>
      <w:r w:rsidRPr="00CB11D9">
        <w:rPr>
          <w:rFonts w:asciiTheme="minorHAnsi" w:eastAsia="Garamond" w:hAnsiTheme="minorHAnsi" w:cstheme="minorHAnsi"/>
          <w:iCs/>
          <w:spacing w:val="1"/>
          <w:position w:val="2"/>
          <w:sz w:val="24"/>
          <w:szCs w:val="24"/>
        </w:rPr>
        <w:t>-</w:t>
      </w:r>
      <w:r w:rsidRPr="00CB11D9">
        <w:rPr>
          <w:rFonts w:asciiTheme="minorHAnsi" w:eastAsia="Garamond" w:hAnsiTheme="minorHAnsi" w:cstheme="minorHAnsi"/>
          <w:iCs/>
          <w:spacing w:val="2"/>
          <w:position w:val="2"/>
          <w:sz w:val="24"/>
          <w:szCs w:val="24"/>
        </w:rPr>
        <w:t>p</w:t>
      </w:r>
      <w:r w:rsidRPr="00CB11D9">
        <w:rPr>
          <w:rFonts w:asciiTheme="minorHAnsi" w:eastAsia="Garamond" w:hAnsiTheme="minorHAnsi" w:cstheme="minorHAnsi"/>
          <w:iCs/>
          <w:spacing w:val="1"/>
          <w:position w:val="2"/>
          <w:sz w:val="24"/>
          <w:szCs w:val="24"/>
        </w:rPr>
        <w:t>ay</w:t>
      </w:r>
      <w:r w:rsidRPr="00CB11D9">
        <w:rPr>
          <w:rFonts w:asciiTheme="minorHAnsi" w:eastAsia="Garamond" w:hAnsiTheme="minorHAnsi" w:cstheme="minorHAnsi"/>
          <w:iCs/>
          <w:spacing w:val="3"/>
          <w:position w:val="2"/>
          <w:sz w:val="24"/>
          <w:szCs w:val="24"/>
        </w:rPr>
        <w:t>m</w:t>
      </w:r>
      <w:r w:rsidRPr="00CB11D9">
        <w:rPr>
          <w:rFonts w:asciiTheme="minorHAnsi" w:eastAsia="Garamond" w:hAnsiTheme="minorHAnsi" w:cstheme="minorHAnsi"/>
          <w:iCs/>
          <w:spacing w:val="1"/>
          <w:position w:val="2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iCs/>
          <w:spacing w:val="2"/>
          <w:position w:val="2"/>
          <w:sz w:val="24"/>
          <w:szCs w:val="24"/>
        </w:rPr>
        <w:t>n</w:t>
      </w:r>
      <w:r w:rsidRPr="00CB11D9">
        <w:rPr>
          <w:rFonts w:asciiTheme="minorHAnsi" w:eastAsia="Garamond" w:hAnsiTheme="minorHAnsi" w:cstheme="minorHAnsi"/>
          <w:iCs/>
          <w:position w:val="2"/>
          <w:sz w:val="24"/>
          <w:szCs w:val="24"/>
        </w:rPr>
        <w:t>t</w:t>
      </w:r>
      <w:proofErr w:type="gramEnd"/>
      <w:r w:rsidRPr="00CB11D9">
        <w:rPr>
          <w:rFonts w:asciiTheme="minorHAnsi" w:eastAsia="Garamond" w:hAnsiTheme="minorHAnsi" w:cstheme="minorHAnsi"/>
          <w:iCs/>
          <w:spacing w:val="35"/>
          <w:position w:val="2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2"/>
          <w:position w:val="2"/>
          <w:sz w:val="24"/>
          <w:szCs w:val="24"/>
        </w:rPr>
        <w:t>o</w:t>
      </w:r>
      <w:r w:rsidRPr="00CB11D9">
        <w:rPr>
          <w:rFonts w:asciiTheme="minorHAnsi" w:eastAsia="Garamond" w:hAnsiTheme="minorHAnsi" w:cstheme="minorHAnsi"/>
          <w:iCs/>
          <w:position w:val="2"/>
          <w:sz w:val="24"/>
          <w:szCs w:val="24"/>
        </w:rPr>
        <w:t>f</w:t>
      </w:r>
      <w:r w:rsidRPr="00CB11D9">
        <w:rPr>
          <w:rFonts w:asciiTheme="minorHAnsi" w:eastAsia="Garamond" w:hAnsiTheme="minorHAnsi" w:cstheme="minorHAnsi"/>
          <w:iCs/>
          <w:spacing w:val="9"/>
          <w:position w:val="2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1"/>
          <w:position w:val="2"/>
          <w:sz w:val="24"/>
          <w:szCs w:val="24"/>
        </w:rPr>
        <w:t>re</w:t>
      </w:r>
      <w:r w:rsidRPr="00CB11D9">
        <w:rPr>
          <w:rFonts w:asciiTheme="minorHAnsi" w:eastAsia="Garamond" w:hAnsiTheme="minorHAnsi" w:cstheme="minorHAnsi"/>
          <w:iCs/>
          <w:spacing w:val="2"/>
          <w:position w:val="2"/>
          <w:sz w:val="24"/>
          <w:szCs w:val="24"/>
        </w:rPr>
        <w:t>qu</w:t>
      </w:r>
      <w:r w:rsidRPr="00CB11D9">
        <w:rPr>
          <w:rFonts w:asciiTheme="minorHAnsi" w:eastAsia="Garamond" w:hAnsiTheme="minorHAnsi" w:cstheme="minorHAnsi"/>
          <w:iCs/>
          <w:spacing w:val="1"/>
          <w:position w:val="2"/>
          <w:sz w:val="24"/>
          <w:szCs w:val="24"/>
        </w:rPr>
        <w:t>ire</w:t>
      </w:r>
      <w:r w:rsidRPr="00CB11D9">
        <w:rPr>
          <w:rFonts w:asciiTheme="minorHAnsi" w:eastAsia="Garamond" w:hAnsiTheme="minorHAnsi" w:cstheme="minorHAnsi"/>
          <w:iCs/>
          <w:position w:val="2"/>
          <w:sz w:val="24"/>
          <w:szCs w:val="24"/>
        </w:rPr>
        <w:t>d</w:t>
      </w:r>
      <w:r w:rsidRPr="00CB11D9">
        <w:rPr>
          <w:rFonts w:asciiTheme="minorHAnsi" w:eastAsia="Garamond" w:hAnsiTheme="minorHAnsi" w:cstheme="minorHAnsi"/>
          <w:iCs/>
          <w:spacing w:val="22"/>
          <w:position w:val="2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1"/>
          <w:position w:val="2"/>
          <w:sz w:val="24"/>
          <w:szCs w:val="24"/>
        </w:rPr>
        <w:t>c</w:t>
      </w:r>
      <w:r w:rsidRPr="00CB11D9">
        <w:rPr>
          <w:rFonts w:asciiTheme="minorHAnsi" w:eastAsia="Garamond" w:hAnsiTheme="minorHAnsi" w:cstheme="minorHAnsi"/>
          <w:iCs/>
          <w:spacing w:val="2"/>
          <w:position w:val="2"/>
          <w:sz w:val="24"/>
          <w:szCs w:val="24"/>
        </w:rPr>
        <w:t>op</w:t>
      </w:r>
      <w:r w:rsidRPr="00CB11D9">
        <w:rPr>
          <w:rFonts w:asciiTheme="minorHAnsi" w:eastAsia="Garamond" w:hAnsiTheme="minorHAnsi" w:cstheme="minorHAnsi"/>
          <w:iCs/>
          <w:spacing w:val="1"/>
          <w:position w:val="2"/>
          <w:sz w:val="24"/>
          <w:szCs w:val="24"/>
        </w:rPr>
        <w:t>ay</w:t>
      </w:r>
      <w:r w:rsidRPr="00CB11D9">
        <w:rPr>
          <w:rFonts w:asciiTheme="minorHAnsi" w:eastAsia="Garamond" w:hAnsiTheme="minorHAnsi" w:cstheme="minorHAnsi"/>
          <w:iCs/>
          <w:spacing w:val="3"/>
          <w:position w:val="2"/>
          <w:sz w:val="24"/>
          <w:szCs w:val="24"/>
        </w:rPr>
        <w:t>m</w:t>
      </w:r>
      <w:r w:rsidRPr="00CB11D9">
        <w:rPr>
          <w:rFonts w:asciiTheme="minorHAnsi" w:eastAsia="Garamond" w:hAnsiTheme="minorHAnsi" w:cstheme="minorHAnsi"/>
          <w:iCs/>
          <w:spacing w:val="1"/>
          <w:position w:val="2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iCs/>
          <w:spacing w:val="2"/>
          <w:position w:val="2"/>
          <w:sz w:val="24"/>
          <w:szCs w:val="24"/>
        </w:rPr>
        <w:t>n</w:t>
      </w:r>
      <w:r w:rsidRPr="00CB11D9">
        <w:rPr>
          <w:rFonts w:asciiTheme="minorHAnsi" w:eastAsia="Garamond" w:hAnsiTheme="minorHAnsi" w:cstheme="minorHAnsi"/>
          <w:iCs/>
          <w:position w:val="2"/>
          <w:sz w:val="24"/>
          <w:szCs w:val="24"/>
        </w:rPr>
        <w:t>t</w:t>
      </w:r>
      <w:r w:rsidRPr="00CB11D9">
        <w:rPr>
          <w:rFonts w:asciiTheme="minorHAnsi" w:eastAsia="Garamond" w:hAnsiTheme="minorHAnsi" w:cstheme="minorHAnsi"/>
          <w:iCs/>
          <w:spacing w:val="28"/>
          <w:position w:val="2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1"/>
          <w:position w:val="2"/>
          <w:sz w:val="24"/>
          <w:szCs w:val="24"/>
        </w:rPr>
        <w:t>f</w:t>
      </w:r>
      <w:r w:rsidRPr="00CB11D9">
        <w:rPr>
          <w:rFonts w:asciiTheme="minorHAnsi" w:eastAsia="Garamond" w:hAnsiTheme="minorHAnsi" w:cstheme="minorHAnsi"/>
          <w:iCs/>
          <w:spacing w:val="2"/>
          <w:position w:val="2"/>
          <w:sz w:val="24"/>
          <w:szCs w:val="24"/>
        </w:rPr>
        <w:t>o</w:t>
      </w:r>
      <w:r w:rsidRPr="00CB11D9">
        <w:rPr>
          <w:rFonts w:asciiTheme="minorHAnsi" w:eastAsia="Garamond" w:hAnsiTheme="minorHAnsi" w:cstheme="minorHAnsi"/>
          <w:iCs/>
          <w:position w:val="2"/>
          <w:sz w:val="24"/>
          <w:szCs w:val="24"/>
        </w:rPr>
        <w:t>r</w:t>
      </w:r>
      <w:r w:rsidRPr="00CB11D9">
        <w:rPr>
          <w:rFonts w:asciiTheme="minorHAnsi" w:eastAsia="Garamond" w:hAnsiTheme="minorHAnsi" w:cstheme="minorHAnsi"/>
          <w:iCs/>
          <w:spacing w:val="11"/>
          <w:position w:val="2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1"/>
          <w:position w:val="2"/>
          <w:sz w:val="24"/>
          <w:szCs w:val="24"/>
        </w:rPr>
        <w:t>ser</w:t>
      </w:r>
      <w:r w:rsidRPr="00CB11D9">
        <w:rPr>
          <w:rFonts w:asciiTheme="minorHAnsi" w:eastAsia="Garamond" w:hAnsiTheme="minorHAnsi" w:cstheme="minorHAnsi"/>
          <w:iCs/>
          <w:spacing w:val="2"/>
          <w:position w:val="2"/>
          <w:sz w:val="24"/>
          <w:szCs w:val="24"/>
        </w:rPr>
        <w:t>v</w:t>
      </w:r>
      <w:r w:rsidRPr="00CB11D9">
        <w:rPr>
          <w:rFonts w:asciiTheme="minorHAnsi" w:eastAsia="Garamond" w:hAnsiTheme="minorHAnsi" w:cstheme="minorHAnsi"/>
          <w:iCs/>
          <w:spacing w:val="1"/>
          <w:position w:val="2"/>
          <w:sz w:val="24"/>
          <w:szCs w:val="24"/>
        </w:rPr>
        <w:t>ice</w:t>
      </w:r>
      <w:r w:rsidRPr="00CB11D9">
        <w:rPr>
          <w:rFonts w:asciiTheme="minorHAnsi" w:eastAsia="Garamond" w:hAnsiTheme="minorHAnsi" w:cstheme="minorHAnsi"/>
          <w:iCs/>
          <w:position w:val="2"/>
          <w:sz w:val="24"/>
          <w:szCs w:val="24"/>
        </w:rPr>
        <w:t>s</w:t>
      </w:r>
      <w:r w:rsidRPr="00CB11D9">
        <w:rPr>
          <w:rFonts w:asciiTheme="minorHAnsi" w:eastAsia="Garamond" w:hAnsiTheme="minorHAnsi" w:cstheme="minorHAnsi"/>
          <w:iCs/>
          <w:spacing w:val="21"/>
          <w:position w:val="2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1"/>
          <w:w w:val="103"/>
          <w:position w:val="2"/>
          <w:sz w:val="24"/>
          <w:szCs w:val="24"/>
        </w:rPr>
        <w:t>re</w:t>
      </w:r>
      <w:r w:rsidRPr="00CB11D9">
        <w:rPr>
          <w:rFonts w:asciiTheme="minorHAnsi" w:eastAsia="Garamond" w:hAnsiTheme="minorHAnsi" w:cstheme="minorHAnsi"/>
          <w:iCs/>
          <w:spacing w:val="2"/>
          <w:w w:val="103"/>
          <w:position w:val="2"/>
          <w:sz w:val="24"/>
          <w:szCs w:val="24"/>
        </w:rPr>
        <w:t>nd</w:t>
      </w:r>
      <w:r w:rsidRPr="00CB11D9">
        <w:rPr>
          <w:rFonts w:asciiTheme="minorHAnsi" w:eastAsia="Garamond" w:hAnsiTheme="minorHAnsi" w:cstheme="minorHAnsi"/>
          <w:iCs/>
          <w:spacing w:val="1"/>
          <w:w w:val="103"/>
          <w:position w:val="2"/>
          <w:sz w:val="24"/>
          <w:szCs w:val="24"/>
        </w:rPr>
        <w:t>ere</w:t>
      </w:r>
      <w:r w:rsidRPr="00CB11D9">
        <w:rPr>
          <w:rFonts w:asciiTheme="minorHAnsi" w:eastAsia="Garamond" w:hAnsiTheme="minorHAnsi" w:cstheme="minorHAnsi"/>
          <w:iCs/>
          <w:spacing w:val="2"/>
          <w:w w:val="103"/>
          <w:position w:val="2"/>
          <w:sz w:val="24"/>
          <w:szCs w:val="24"/>
        </w:rPr>
        <w:t>d.</w:t>
      </w:r>
    </w:p>
    <w:p w14:paraId="1ADB9D62" w14:textId="77777777" w:rsidR="00287955" w:rsidRPr="00CB11D9" w:rsidRDefault="00467BDB" w:rsidP="003A34AD">
      <w:pPr>
        <w:ind w:left="187"/>
        <w:rPr>
          <w:rFonts w:asciiTheme="minorHAnsi" w:eastAsia="Garamond" w:hAnsiTheme="minorHAnsi" w:cstheme="minorHAnsi"/>
          <w:iCs/>
          <w:position w:val="2"/>
          <w:sz w:val="24"/>
          <w:szCs w:val="24"/>
        </w:rPr>
      </w:pPr>
      <w:r w:rsidRPr="00CB11D9">
        <w:rPr>
          <w:rFonts w:ascii="Segoe UI Symbol" w:eastAsia="Meiryo" w:hAnsi="Segoe UI Symbol" w:cs="Segoe UI Symbol"/>
          <w:b/>
          <w:iCs/>
          <w:position w:val="2"/>
          <w:sz w:val="24"/>
          <w:szCs w:val="24"/>
        </w:rPr>
        <w:t>☐</w:t>
      </w:r>
      <w:r w:rsidRPr="00CB11D9">
        <w:rPr>
          <w:rFonts w:asciiTheme="minorHAnsi" w:eastAsia="Meiryo" w:hAnsiTheme="minorHAnsi" w:cstheme="minorHAnsi"/>
          <w:b/>
          <w:iCs/>
          <w:spacing w:val="-30"/>
          <w:position w:val="2"/>
          <w:sz w:val="24"/>
          <w:szCs w:val="24"/>
        </w:rPr>
        <w:t xml:space="preserve"> </w:t>
      </w:r>
      <w:r w:rsidR="00593A3E" w:rsidRPr="00CB11D9">
        <w:rPr>
          <w:rFonts w:asciiTheme="minorHAnsi" w:eastAsia="Meiryo" w:hAnsiTheme="minorHAnsi" w:cstheme="minorHAnsi"/>
          <w:b/>
          <w:iCs/>
          <w:spacing w:val="-30"/>
          <w:position w:val="2"/>
          <w:sz w:val="24"/>
          <w:szCs w:val="24"/>
        </w:rPr>
        <w:t xml:space="preserve">  </w:t>
      </w:r>
      <w:r w:rsidRPr="00CB11D9">
        <w:rPr>
          <w:rFonts w:asciiTheme="minorHAnsi" w:eastAsia="Garamond" w:hAnsiTheme="minorHAnsi" w:cstheme="minorHAnsi"/>
          <w:iCs/>
          <w:spacing w:val="2"/>
          <w:position w:val="2"/>
          <w:sz w:val="24"/>
          <w:szCs w:val="24"/>
        </w:rPr>
        <w:t>R</w:t>
      </w:r>
      <w:r w:rsidRPr="00CB11D9">
        <w:rPr>
          <w:rFonts w:asciiTheme="minorHAnsi" w:eastAsia="Garamond" w:hAnsiTheme="minorHAnsi" w:cstheme="minorHAnsi"/>
          <w:iCs/>
          <w:spacing w:val="1"/>
          <w:position w:val="2"/>
          <w:sz w:val="24"/>
          <w:szCs w:val="24"/>
        </w:rPr>
        <w:t>ecei</w:t>
      </w:r>
      <w:r w:rsidRPr="00CB11D9">
        <w:rPr>
          <w:rFonts w:asciiTheme="minorHAnsi" w:eastAsia="Garamond" w:hAnsiTheme="minorHAnsi" w:cstheme="minorHAnsi"/>
          <w:iCs/>
          <w:spacing w:val="2"/>
          <w:position w:val="2"/>
          <w:sz w:val="24"/>
          <w:szCs w:val="24"/>
        </w:rPr>
        <w:t>p</w:t>
      </w:r>
      <w:r w:rsidRPr="00CB11D9">
        <w:rPr>
          <w:rFonts w:asciiTheme="minorHAnsi" w:eastAsia="Garamond" w:hAnsiTheme="minorHAnsi" w:cstheme="minorHAnsi"/>
          <w:iCs/>
          <w:position w:val="2"/>
          <w:sz w:val="24"/>
          <w:szCs w:val="24"/>
        </w:rPr>
        <w:t>t</w:t>
      </w:r>
      <w:r w:rsidRPr="00CB11D9">
        <w:rPr>
          <w:rFonts w:asciiTheme="minorHAnsi" w:eastAsia="Garamond" w:hAnsiTheme="minorHAnsi" w:cstheme="minorHAnsi"/>
          <w:iCs/>
          <w:spacing w:val="20"/>
          <w:position w:val="2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2"/>
          <w:position w:val="2"/>
          <w:sz w:val="24"/>
          <w:szCs w:val="24"/>
        </w:rPr>
        <w:t>o</w:t>
      </w:r>
      <w:r w:rsidRPr="00CB11D9">
        <w:rPr>
          <w:rFonts w:asciiTheme="minorHAnsi" w:eastAsia="Garamond" w:hAnsiTheme="minorHAnsi" w:cstheme="minorHAnsi"/>
          <w:iCs/>
          <w:position w:val="2"/>
          <w:sz w:val="24"/>
          <w:szCs w:val="24"/>
        </w:rPr>
        <w:t>f</w:t>
      </w:r>
      <w:r w:rsidRPr="00CB11D9">
        <w:rPr>
          <w:rFonts w:asciiTheme="minorHAnsi" w:eastAsia="Garamond" w:hAnsiTheme="minorHAnsi" w:cstheme="minorHAnsi"/>
          <w:iCs/>
          <w:spacing w:val="8"/>
          <w:position w:val="2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2"/>
          <w:position w:val="2"/>
          <w:sz w:val="24"/>
          <w:szCs w:val="24"/>
        </w:rPr>
        <w:t>p</w:t>
      </w:r>
      <w:r w:rsidRPr="00CB11D9">
        <w:rPr>
          <w:rFonts w:asciiTheme="minorHAnsi" w:eastAsia="Garamond" w:hAnsiTheme="minorHAnsi" w:cstheme="minorHAnsi"/>
          <w:iCs/>
          <w:spacing w:val="1"/>
          <w:position w:val="2"/>
          <w:sz w:val="24"/>
          <w:szCs w:val="24"/>
        </w:rPr>
        <w:t>rescri</w:t>
      </w:r>
      <w:r w:rsidRPr="00CB11D9">
        <w:rPr>
          <w:rFonts w:asciiTheme="minorHAnsi" w:eastAsia="Garamond" w:hAnsiTheme="minorHAnsi" w:cstheme="minorHAnsi"/>
          <w:iCs/>
          <w:spacing w:val="2"/>
          <w:position w:val="2"/>
          <w:sz w:val="24"/>
          <w:szCs w:val="24"/>
        </w:rPr>
        <w:t>p</w:t>
      </w:r>
      <w:r w:rsidRPr="00CB11D9">
        <w:rPr>
          <w:rFonts w:asciiTheme="minorHAnsi" w:eastAsia="Garamond" w:hAnsiTheme="minorHAnsi" w:cstheme="minorHAnsi"/>
          <w:iCs/>
          <w:spacing w:val="1"/>
          <w:position w:val="2"/>
          <w:sz w:val="24"/>
          <w:szCs w:val="24"/>
        </w:rPr>
        <w:t>ti</w:t>
      </w:r>
      <w:r w:rsidRPr="00CB11D9">
        <w:rPr>
          <w:rFonts w:asciiTheme="minorHAnsi" w:eastAsia="Garamond" w:hAnsiTheme="minorHAnsi" w:cstheme="minorHAnsi"/>
          <w:iCs/>
          <w:spacing w:val="2"/>
          <w:position w:val="2"/>
          <w:sz w:val="24"/>
          <w:szCs w:val="24"/>
        </w:rPr>
        <w:t>o</w:t>
      </w:r>
      <w:r w:rsidRPr="00CB11D9">
        <w:rPr>
          <w:rFonts w:asciiTheme="minorHAnsi" w:eastAsia="Garamond" w:hAnsiTheme="minorHAnsi" w:cstheme="minorHAnsi"/>
          <w:iCs/>
          <w:position w:val="2"/>
          <w:sz w:val="24"/>
          <w:szCs w:val="24"/>
        </w:rPr>
        <w:t>n</w:t>
      </w:r>
      <w:r w:rsidRPr="00CB11D9">
        <w:rPr>
          <w:rFonts w:asciiTheme="minorHAnsi" w:eastAsia="Garamond" w:hAnsiTheme="minorHAnsi" w:cstheme="minorHAnsi"/>
          <w:iCs/>
          <w:spacing w:val="30"/>
          <w:position w:val="2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2"/>
          <w:position w:val="2"/>
          <w:sz w:val="24"/>
          <w:szCs w:val="24"/>
        </w:rPr>
        <w:t>m</w:t>
      </w:r>
      <w:r w:rsidRPr="00CB11D9">
        <w:rPr>
          <w:rFonts w:asciiTheme="minorHAnsi" w:eastAsia="Garamond" w:hAnsiTheme="minorHAnsi" w:cstheme="minorHAnsi"/>
          <w:iCs/>
          <w:spacing w:val="1"/>
          <w:position w:val="2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iCs/>
          <w:spacing w:val="2"/>
          <w:position w:val="2"/>
          <w:sz w:val="24"/>
          <w:szCs w:val="24"/>
        </w:rPr>
        <w:t>d</w:t>
      </w:r>
      <w:r w:rsidRPr="00CB11D9">
        <w:rPr>
          <w:rFonts w:asciiTheme="minorHAnsi" w:eastAsia="Garamond" w:hAnsiTheme="minorHAnsi" w:cstheme="minorHAnsi"/>
          <w:iCs/>
          <w:spacing w:val="1"/>
          <w:position w:val="2"/>
          <w:sz w:val="24"/>
          <w:szCs w:val="24"/>
        </w:rPr>
        <w:t>icati</w:t>
      </w:r>
      <w:r w:rsidRPr="00CB11D9">
        <w:rPr>
          <w:rFonts w:asciiTheme="minorHAnsi" w:eastAsia="Garamond" w:hAnsiTheme="minorHAnsi" w:cstheme="minorHAnsi"/>
          <w:iCs/>
          <w:spacing w:val="2"/>
          <w:position w:val="2"/>
          <w:sz w:val="24"/>
          <w:szCs w:val="24"/>
        </w:rPr>
        <w:t>on</w:t>
      </w:r>
      <w:r w:rsidRPr="00CB11D9">
        <w:rPr>
          <w:rFonts w:asciiTheme="minorHAnsi" w:eastAsia="Garamond" w:hAnsiTheme="minorHAnsi" w:cstheme="minorHAnsi"/>
          <w:iCs/>
          <w:position w:val="2"/>
          <w:sz w:val="24"/>
          <w:szCs w:val="24"/>
        </w:rPr>
        <w:t>s</w:t>
      </w:r>
      <w:r w:rsidRPr="00CB11D9">
        <w:rPr>
          <w:rFonts w:asciiTheme="minorHAnsi" w:eastAsia="Garamond" w:hAnsiTheme="minorHAnsi" w:cstheme="minorHAnsi"/>
          <w:iCs/>
          <w:spacing w:val="29"/>
          <w:position w:val="2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2"/>
          <w:position w:val="2"/>
          <w:sz w:val="24"/>
          <w:szCs w:val="24"/>
        </w:rPr>
        <w:t>o</w:t>
      </w:r>
      <w:r w:rsidRPr="00CB11D9">
        <w:rPr>
          <w:rFonts w:asciiTheme="minorHAnsi" w:eastAsia="Garamond" w:hAnsiTheme="minorHAnsi" w:cstheme="minorHAnsi"/>
          <w:iCs/>
          <w:position w:val="2"/>
          <w:sz w:val="24"/>
          <w:szCs w:val="24"/>
        </w:rPr>
        <w:t>r</w:t>
      </w:r>
      <w:r w:rsidRPr="00CB11D9">
        <w:rPr>
          <w:rFonts w:asciiTheme="minorHAnsi" w:eastAsia="Garamond" w:hAnsiTheme="minorHAnsi" w:cstheme="minorHAnsi"/>
          <w:iCs/>
          <w:spacing w:val="9"/>
          <w:position w:val="2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2"/>
          <w:position w:val="2"/>
          <w:sz w:val="24"/>
          <w:szCs w:val="24"/>
        </w:rPr>
        <w:t>h</w:t>
      </w:r>
      <w:r w:rsidRPr="00CB11D9">
        <w:rPr>
          <w:rFonts w:asciiTheme="minorHAnsi" w:eastAsia="Garamond" w:hAnsiTheme="minorHAnsi" w:cstheme="minorHAnsi"/>
          <w:iCs/>
          <w:spacing w:val="1"/>
          <w:position w:val="2"/>
          <w:sz w:val="24"/>
          <w:szCs w:val="24"/>
        </w:rPr>
        <w:t>ealt</w:t>
      </w:r>
      <w:r w:rsidRPr="00CB11D9">
        <w:rPr>
          <w:rFonts w:asciiTheme="minorHAnsi" w:eastAsia="Garamond" w:hAnsiTheme="minorHAnsi" w:cstheme="minorHAnsi"/>
          <w:iCs/>
          <w:position w:val="2"/>
          <w:sz w:val="24"/>
          <w:szCs w:val="24"/>
        </w:rPr>
        <w:t>h</w:t>
      </w:r>
      <w:r w:rsidRPr="00CB11D9">
        <w:rPr>
          <w:rFonts w:asciiTheme="minorHAnsi" w:eastAsia="Garamond" w:hAnsiTheme="minorHAnsi" w:cstheme="minorHAnsi"/>
          <w:iCs/>
          <w:spacing w:val="17"/>
          <w:position w:val="2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1"/>
          <w:position w:val="2"/>
          <w:sz w:val="24"/>
          <w:szCs w:val="24"/>
        </w:rPr>
        <w:t>service</w:t>
      </w:r>
      <w:r w:rsidRPr="00CB11D9">
        <w:rPr>
          <w:rFonts w:asciiTheme="minorHAnsi" w:eastAsia="Garamond" w:hAnsiTheme="minorHAnsi" w:cstheme="minorHAnsi"/>
          <w:iCs/>
          <w:position w:val="2"/>
          <w:sz w:val="24"/>
          <w:szCs w:val="24"/>
        </w:rPr>
        <w:t>s</w:t>
      </w:r>
      <w:r w:rsidRPr="00CB11D9">
        <w:rPr>
          <w:rFonts w:asciiTheme="minorHAnsi" w:eastAsia="Garamond" w:hAnsiTheme="minorHAnsi" w:cstheme="minorHAnsi"/>
          <w:iCs/>
          <w:spacing w:val="21"/>
          <w:position w:val="2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1"/>
          <w:position w:val="2"/>
          <w:sz w:val="24"/>
          <w:szCs w:val="24"/>
        </w:rPr>
        <w:t>i</w:t>
      </w:r>
      <w:r w:rsidRPr="00CB11D9">
        <w:rPr>
          <w:rFonts w:asciiTheme="minorHAnsi" w:eastAsia="Garamond" w:hAnsiTheme="minorHAnsi" w:cstheme="minorHAnsi"/>
          <w:iCs/>
          <w:position w:val="2"/>
          <w:sz w:val="24"/>
          <w:szCs w:val="24"/>
        </w:rPr>
        <w:t>n</w:t>
      </w:r>
      <w:r w:rsidRPr="00CB11D9">
        <w:rPr>
          <w:rFonts w:asciiTheme="minorHAnsi" w:eastAsia="Garamond" w:hAnsiTheme="minorHAnsi" w:cstheme="minorHAnsi"/>
          <w:iCs/>
          <w:spacing w:val="8"/>
          <w:position w:val="2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position w:val="2"/>
          <w:sz w:val="24"/>
          <w:szCs w:val="24"/>
        </w:rPr>
        <w:t>a</w:t>
      </w:r>
      <w:r w:rsidRPr="00CB11D9">
        <w:rPr>
          <w:rFonts w:asciiTheme="minorHAnsi" w:eastAsia="Garamond" w:hAnsiTheme="minorHAnsi" w:cstheme="minorHAnsi"/>
          <w:iCs/>
          <w:spacing w:val="6"/>
          <w:position w:val="2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1"/>
          <w:position w:val="2"/>
          <w:sz w:val="24"/>
          <w:szCs w:val="24"/>
        </w:rPr>
        <w:t>qua</w:t>
      </w:r>
      <w:r w:rsidRPr="00CB11D9">
        <w:rPr>
          <w:rFonts w:asciiTheme="minorHAnsi" w:eastAsia="Garamond" w:hAnsiTheme="minorHAnsi" w:cstheme="minorHAnsi"/>
          <w:iCs/>
          <w:spacing w:val="2"/>
          <w:position w:val="2"/>
          <w:sz w:val="24"/>
          <w:szCs w:val="24"/>
        </w:rPr>
        <w:t>n</w:t>
      </w:r>
      <w:r w:rsidRPr="00CB11D9">
        <w:rPr>
          <w:rFonts w:asciiTheme="minorHAnsi" w:eastAsia="Garamond" w:hAnsiTheme="minorHAnsi" w:cstheme="minorHAnsi"/>
          <w:iCs/>
          <w:spacing w:val="1"/>
          <w:position w:val="2"/>
          <w:sz w:val="24"/>
          <w:szCs w:val="24"/>
        </w:rPr>
        <w:t>ti</w:t>
      </w:r>
      <w:r w:rsidRPr="00CB11D9">
        <w:rPr>
          <w:rFonts w:asciiTheme="minorHAnsi" w:eastAsia="Garamond" w:hAnsiTheme="minorHAnsi" w:cstheme="minorHAnsi"/>
          <w:iCs/>
          <w:spacing w:val="5"/>
          <w:position w:val="2"/>
          <w:sz w:val="24"/>
          <w:szCs w:val="24"/>
        </w:rPr>
        <w:t>t</w:t>
      </w:r>
      <w:r w:rsidRPr="00CB11D9">
        <w:rPr>
          <w:rFonts w:asciiTheme="minorHAnsi" w:eastAsia="Garamond" w:hAnsiTheme="minorHAnsi" w:cstheme="minorHAnsi"/>
          <w:iCs/>
          <w:position w:val="2"/>
          <w:sz w:val="24"/>
          <w:szCs w:val="24"/>
        </w:rPr>
        <w:t>y</w:t>
      </w:r>
      <w:r w:rsidRPr="00CB11D9">
        <w:rPr>
          <w:rFonts w:asciiTheme="minorHAnsi" w:eastAsia="Garamond" w:hAnsiTheme="minorHAnsi" w:cstheme="minorHAnsi"/>
          <w:iCs/>
          <w:spacing w:val="22"/>
          <w:position w:val="2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2"/>
          <w:position w:val="2"/>
          <w:sz w:val="24"/>
          <w:szCs w:val="24"/>
        </w:rPr>
        <w:t>o</w:t>
      </w:r>
      <w:r w:rsidRPr="00CB11D9">
        <w:rPr>
          <w:rFonts w:asciiTheme="minorHAnsi" w:eastAsia="Garamond" w:hAnsiTheme="minorHAnsi" w:cstheme="minorHAnsi"/>
          <w:iCs/>
          <w:position w:val="2"/>
          <w:sz w:val="24"/>
          <w:szCs w:val="24"/>
        </w:rPr>
        <w:t>r</w:t>
      </w:r>
      <w:r w:rsidRPr="00CB11D9">
        <w:rPr>
          <w:rFonts w:asciiTheme="minorHAnsi" w:eastAsia="Garamond" w:hAnsiTheme="minorHAnsi" w:cstheme="minorHAnsi"/>
          <w:iCs/>
          <w:spacing w:val="9"/>
          <w:position w:val="2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2"/>
          <w:position w:val="2"/>
          <w:sz w:val="24"/>
          <w:szCs w:val="24"/>
        </w:rPr>
        <w:t>m</w:t>
      </w:r>
      <w:r w:rsidRPr="00CB11D9">
        <w:rPr>
          <w:rFonts w:asciiTheme="minorHAnsi" w:eastAsia="Garamond" w:hAnsiTheme="minorHAnsi" w:cstheme="minorHAnsi"/>
          <w:iCs/>
          <w:spacing w:val="1"/>
          <w:position w:val="2"/>
          <w:sz w:val="24"/>
          <w:szCs w:val="24"/>
        </w:rPr>
        <w:t>an</w:t>
      </w:r>
      <w:r w:rsidRPr="00CB11D9">
        <w:rPr>
          <w:rFonts w:asciiTheme="minorHAnsi" w:eastAsia="Garamond" w:hAnsiTheme="minorHAnsi" w:cstheme="minorHAnsi"/>
          <w:iCs/>
          <w:spacing w:val="2"/>
          <w:position w:val="2"/>
          <w:sz w:val="24"/>
          <w:szCs w:val="24"/>
        </w:rPr>
        <w:t>n</w:t>
      </w:r>
      <w:r w:rsidRPr="00CB11D9">
        <w:rPr>
          <w:rFonts w:asciiTheme="minorHAnsi" w:eastAsia="Garamond" w:hAnsiTheme="minorHAnsi" w:cstheme="minorHAnsi"/>
          <w:iCs/>
          <w:spacing w:val="1"/>
          <w:position w:val="2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iCs/>
          <w:spacing w:val="2"/>
          <w:position w:val="2"/>
          <w:sz w:val="24"/>
          <w:szCs w:val="24"/>
        </w:rPr>
        <w:t>r</w:t>
      </w:r>
      <w:r w:rsidRPr="00CB11D9">
        <w:rPr>
          <w:rFonts w:asciiTheme="minorHAnsi" w:eastAsia="Garamond" w:hAnsiTheme="minorHAnsi" w:cstheme="minorHAnsi"/>
          <w:iCs/>
          <w:position w:val="2"/>
          <w:sz w:val="24"/>
          <w:szCs w:val="24"/>
        </w:rPr>
        <w:t>,</w:t>
      </w:r>
      <w:r w:rsidRPr="00CB11D9">
        <w:rPr>
          <w:rFonts w:asciiTheme="minorHAnsi" w:eastAsia="Garamond" w:hAnsiTheme="minorHAnsi" w:cstheme="minorHAnsi"/>
          <w:iCs/>
          <w:spacing w:val="21"/>
          <w:position w:val="2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2"/>
          <w:position w:val="2"/>
          <w:sz w:val="24"/>
          <w:szCs w:val="24"/>
        </w:rPr>
        <w:t>wh</w:t>
      </w:r>
      <w:r w:rsidRPr="00CB11D9">
        <w:rPr>
          <w:rFonts w:asciiTheme="minorHAnsi" w:eastAsia="Garamond" w:hAnsiTheme="minorHAnsi" w:cstheme="minorHAnsi"/>
          <w:iCs/>
          <w:spacing w:val="1"/>
          <w:position w:val="2"/>
          <w:sz w:val="24"/>
          <w:szCs w:val="24"/>
        </w:rPr>
        <w:t>ic</w:t>
      </w:r>
      <w:r w:rsidRPr="00CB11D9">
        <w:rPr>
          <w:rFonts w:asciiTheme="minorHAnsi" w:eastAsia="Garamond" w:hAnsiTheme="minorHAnsi" w:cstheme="minorHAnsi"/>
          <w:iCs/>
          <w:position w:val="2"/>
          <w:sz w:val="24"/>
          <w:szCs w:val="24"/>
        </w:rPr>
        <w:t>h</w:t>
      </w:r>
      <w:r w:rsidRPr="00CB11D9">
        <w:rPr>
          <w:rFonts w:asciiTheme="minorHAnsi" w:eastAsia="Garamond" w:hAnsiTheme="minorHAnsi" w:cstheme="minorHAnsi"/>
          <w:iCs/>
          <w:spacing w:val="17"/>
          <w:position w:val="2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1"/>
          <w:position w:val="2"/>
          <w:sz w:val="24"/>
          <w:szCs w:val="24"/>
        </w:rPr>
        <w:t>i</w:t>
      </w:r>
      <w:r w:rsidRPr="00CB11D9">
        <w:rPr>
          <w:rFonts w:asciiTheme="minorHAnsi" w:eastAsia="Garamond" w:hAnsiTheme="minorHAnsi" w:cstheme="minorHAnsi"/>
          <w:iCs/>
          <w:position w:val="2"/>
          <w:sz w:val="24"/>
          <w:szCs w:val="24"/>
        </w:rPr>
        <w:t>s</w:t>
      </w:r>
      <w:r w:rsidRPr="00CB11D9">
        <w:rPr>
          <w:rFonts w:asciiTheme="minorHAnsi" w:eastAsia="Garamond" w:hAnsiTheme="minorHAnsi" w:cstheme="minorHAnsi"/>
          <w:iCs/>
          <w:spacing w:val="7"/>
          <w:position w:val="2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2"/>
          <w:position w:val="2"/>
          <w:sz w:val="24"/>
          <w:szCs w:val="24"/>
        </w:rPr>
        <w:t>no</w:t>
      </w:r>
      <w:r w:rsidRPr="00CB11D9">
        <w:rPr>
          <w:rFonts w:asciiTheme="minorHAnsi" w:eastAsia="Garamond" w:hAnsiTheme="minorHAnsi" w:cstheme="minorHAnsi"/>
          <w:iCs/>
          <w:position w:val="2"/>
          <w:sz w:val="24"/>
          <w:szCs w:val="24"/>
        </w:rPr>
        <w:t>t</w:t>
      </w:r>
      <w:r w:rsidRPr="00CB11D9">
        <w:rPr>
          <w:rFonts w:asciiTheme="minorHAnsi" w:eastAsia="Garamond" w:hAnsiTheme="minorHAnsi" w:cstheme="minorHAnsi"/>
          <w:iCs/>
          <w:spacing w:val="10"/>
          <w:position w:val="2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2"/>
          <w:position w:val="2"/>
          <w:sz w:val="24"/>
          <w:szCs w:val="24"/>
        </w:rPr>
        <w:t>m</w:t>
      </w:r>
      <w:r w:rsidRPr="00CB11D9">
        <w:rPr>
          <w:rFonts w:asciiTheme="minorHAnsi" w:eastAsia="Garamond" w:hAnsiTheme="minorHAnsi" w:cstheme="minorHAnsi"/>
          <w:iCs/>
          <w:spacing w:val="1"/>
          <w:position w:val="2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iCs/>
          <w:spacing w:val="2"/>
          <w:position w:val="2"/>
          <w:sz w:val="24"/>
          <w:szCs w:val="24"/>
        </w:rPr>
        <w:t>d</w:t>
      </w:r>
      <w:r w:rsidRPr="00CB11D9">
        <w:rPr>
          <w:rFonts w:asciiTheme="minorHAnsi" w:eastAsia="Garamond" w:hAnsiTheme="minorHAnsi" w:cstheme="minorHAnsi"/>
          <w:iCs/>
          <w:spacing w:val="1"/>
          <w:position w:val="2"/>
          <w:sz w:val="24"/>
          <w:szCs w:val="24"/>
        </w:rPr>
        <w:t>icall</w:t>
      </w:r>
      <w:r w:rsidRPr="00CB11D9">
        <w:rPr>
          <w:rFonts w:asciiTheme="minorHAnsi" w:eastAsia="Garamond" w:hAnsiTheme="minorHAnsi" w:cstheme="minorHAnsi"/>
          <w:iCs/>
          <w:position w:val="2"/>
          <w:sz w:val="24"/>
          <w:szCs w:val="24"/>
        </w:rPr>
        <w:t>y</w:t>
      </w:r>
    </w:p>
    <w:p w14:paraId="76317152" w14:textId="77777777" w:rsidR="007C4CB4" w:rsidRPr="00CB11D9" w:rsidRDefault="00287955" w:rsidP="003A34AD">
      <w:pPr>
        <w:spacing w:after="120"/>
        <w:ind w:left="187"/>
        <w:rPr>
          <w:rFonts w:asciiTheme="minorHAnsi" w:eastAsia="Garamond" w:hAnsiTheme="minorHAnsi" w:cstheme="minorHAnsi"/>
          <w:iCs/>
          <w:sz w:val="24"/>
          <w:szCs w:val="24"/>
        </w:rPr>
      </w:pPr>
      <w:r w:rsidRPr="00CB11D9">
        <w:rPr>
          <w:rFonts w:asciiTheme="minorHAnsi" w:eastAsia="Garamond" w:hAnsiTheme="minorHAnsi" w:cstheme="minorHAnsi"/>
          <w:iCs/>
          <w:spacing w:val="27"/>
          <w:position w:val="2"/>
          <w:sz w:val="24"/>
          <w:szCs w:val="24"/>
        </w:rPr>
        <w:t xml:space="preserve">   </w:t>
      </w:r>
      <w:r w:rsidR="00467BDB" w:rsidRPr="00CB11D9">
        <w:rPr>
          <w:rFonts w:asciiTheme="minorHAnsi" w:eastAsia="Garamond" w:hAnsiTheme="minorHAnsi" w:cstheme="minorHAnsi"/>
          <w:iCs/>
          <w:spacing w:val="2"/>
          <w:position w:val="2"/>
          <w:sz w:val="24"/>
          <w:szCs w:val="24"/>
        </w:rPr>
        <w:t>b</w:t>
      </w:r>
      <w:r w:rsidR="00467BDB" w:rsidRPr="00CB11D9">
        <w:rPr>
          <w:rFonts w:asciiTheme="minorHAnsi" w:eastAsia="Garamond" w:hAnsiTheme="minorHAnsi" w:cstheme="minorHAnsi"/>
          <w:iCs/>
          <w:spacing w:val="1"/>
          <w:position w:val="2"/>
          <w:sz w:val="24"/>
          <w:szCs w:val="24"/>
        </w:rPr>
        <w:t>e</w:t>
      </w:r>
      <w:r w:rsidR="00467BDB" w:rsidRPr="00CB11D9">
        <w:rPr>
          <w:rFonts w:asciiTheme="minorHAnsi" w:eastAsia="Garamond" w:hAnsiTheme="minorHAnsi" w:cstheme="minorHAnsi"/>
          <w:iCs/>
          <w:spacing w:val="2"/>
          <w:position w:val="2"/>
          <w:sz w:val="24"/>
          <w:szCs w:val="24"/>
        </w:rPr>
        <w:t>n</w:t>
      </w:r>
      <w:r w:rsidR="00467BDB" w:rsidRPr="00CB11D9">
        <w:rPr>
          <w:rFonts w:asciiTheme="minorHAnsi" w:eastAsia="Garamond" w:hAnsiTheme="minorHAnsi" w:cstheme="minorHAnsi"/>
          <w:iCs/>
          <w:spacing w:val="1"/>
          <w:position w:val="2"/>
          <w:sz w:val="24"/>
          <w:szCs w:val="24"/>
        </w:rPr>
        <w:t>eficia</w:t>
      </w:r>
      <w:r w:rsidR="00467BDB" w:rsidRPr="00CB11D9">
        <w:rPr>
          <w:rFonts w:asciiTheme="minorHAnsi" w:eastAsia="Garamond" w:hAnsiTheme="minorHAnsi" w:cstheme="minorHAnsi"/>
          <w:iCs/>
          <w:position w:val="2"/>
          <w:sz w:val="24"/>
          <w:szCs w:val="24"/>
        </w:rPr>
        <w:t>l</w:t>
      </w:r>
      <w:r w:rsidR="00467BDB" w:rsidRPr="00CB11D9">
        <w:rPr>
          <w:rFonts w:asciiTheme="minorHAnsi" w:eastAsia="Garamond" w:hAnsiTheme="minorHAnsi" w:cstheme="minorHAnsi"/>
          <w:iCs/>
          <w:spacing w:val="24"/>
          <w:position w:val="2"/>
          <w:sz w:val="24"/>
          <w:szCs w:val="24"/>
        </w:rPr>
        <w:t xml:space="preserve"> </w:t>
      </w:r>
      <w:r w:rsidR="00467BDB" w:rsidRPr="00CB11D9">
        <w:rPr>
          <w:rFonts w:asciiTheme="minorHAnsi" w:eastAsia="Garamond" w:hAnsiTheme="minorHAnsi" w:cstheme="minorHAnsi"/>
          <w:iCs/>
          <w:spacing w:val="2"/>
          <w:position w:val="2"/>
          <w:sz w:val="24"/>
          <w:szCs w:val="24"/>
        </w:rPr>
        <w:t>o</w:t>
      </w:r>
      <w:r w:rsidR="00467BDB" w:rsidRPr="00CB11D9">
        <w:rPr>
          <w:rFonts w:asciiTheme="minorHAnsi" w:eastAsia="Garamond" w:hAnsiTheme="minorHAnsi" w:cstheme="minorHAnsi"/>
          <w:iCs/>
          <w:position w:val="2"/>
          <w:sz w:val="24"/>
          <w:szCs w:val="24"/>
        </w:rPr>
        <w:t>r</w:t>
      </w:r>
      <w:r w:rsidR="00467BDB" w:rsidRPr="00CB11D9">
        <w:rPr>
          <w:rFonts w:asciiTheme="minorHAnsi" w:eastAsia="Garamond" w:hAnsiTheme="minorHAnsi" w:cstheme="minorHAnsi"/>
          <w:iCs/>
          <w:spacing w:val="9"/>
          <w:position w:val="2"/>
          <w:sz w:val="24"/>
          <w:szCs w:val="24"/>
        </w:rPr>
        <w:t xml:space="preserve"> </w:t>
      </w:r>
      <w:r w:rsidR="00467BDB" w:rsidRPr="00CB11D9">
        <w:rPr>
          <w:rFonts w:asciiTheme="minorHAnsi" w:eastAsia="Garamond" w:hAnsiTheme="minorHAnsi" w:cstheme="minorHAnsi"/>
          <w:iCs/>
          <w:spacing w:val="3"/>
          <w:position w:val="2"/>
          <w:sz w:val="24"/>
          <w:szCs w:val="24"/>
        </w:rPr>
        <w:t>m</w:t>
      </w:r>
      <w:r w:rsidR="00467BDB" w:rsidRPr="00CB11D9">
        <w:rPr>
          <w:rFonts w:asciiTheme="minorHAnsi" w:eastAsia="Garamond" w:hAnsiTheme="minorHAnsi" w:cstheme="minorHAnsi"/>
          <w:iCs/>
          <w:spacing w:val="1"/>
          <w:position w:val="2"/>
          <w:sz w:val="24"/>
          <w:szCs w:val="24"/>
        </w:rPr>
        <w:t>e</w:t>
      </w:r>
      <w:r w:rsidR="00467BDB" w:rsidRPr="00CB11D9">
        <w:rPr>
          <w:rFonts w:asciiTheme="minorHAnsi" w:eastAsia="Garamond" w:hAnsiTheme="minorHAnsi" w:cstheme="minorHAnsi"/>
          <w:iCs/>
          <w:spacing w:val="2"/>
          <w:position w:val="2"/>
          <w:sz w:val="24"/>
          <w:szCs w:val="24"/>
        </w:rPr>
        <w:t>d</w:t>
      </w:r>
      <w:r w:rsidR="00467BDB" w:rsidRPr="00CB11D9">
        <w:rPr>
          <w:rFonts w:asciiTheme="minorHAnsi" w:eastAsia="Garamond" w:hAnsiTheme="minorHAnsi" w:cstheme="minorHAnsi"/>
          <w:iCs/>
          <w:spacing w:val="1"/>
          <w:position w:val="2"/>
          <w:sz w:val="24"/>
          <w:szCs w:val="24"/>
        </w:rPr>
        <w:t>icall</w:t>
      </w:r>
      <w:r w:rsidR="00467BDB" w:rsidRPr="00CB11D9">
        <w:rPr>
          <w:rFonts w:asciiTheme="minorHAnsi" w:eastAsia="Garamond" w:hAnsiTheme="minorHAnsi" w:cstheme="minorHAnsi"/>
          <w:iCs/>
          <w:position w:val="2"/>
          <w:sz w:val="24"/>
          <w:szCs w:val="24"/>
        </w:rPr>
        <w:t>y</w:t>
      </w:r>
      <w:r w:rsidR="00467BDB" w:rsidRPr="00CB11D9">
        <w:rPr>
          <w:rFonts w:asciiTheme="minorHAnsi" w:eastAsia="Garamond" w:hAnsiTheme="minorHAnsi" w:cstheme="minorHAnsi"/>
          <w:iCs/>
          <w:spacing w:val="25"/>
          <w:position w:val="2"/>
          <w:sz w:val="24"/>
          <w:szCs w:val="24"/>
        </w:rPr>
        <w:t xml:space="preserve"> </w:t>
      </w:r>
      <w:r w:rsidR="00467BDB" w:rsidRPr="00CB11D9">
        <w:rPr>
          <w:rFonts w:asciiTheme="minorHAnsi" w:eastAsia="Garamond" w:hAnsiTheme="minorHAnsi" w:cstheme="minorHAnsi"/>
          <w:iCs/>
          <w:spacing w:val="2"/>
          <w:w w:val="103"/>
          <w:position w:val="2"/>
          <w:sz w:val="24"/>
          <w:szCs w:val="24"/>
        </w:rPr>
        <w:t>n</w:t>
      </w:r>
      <w:r w:rsidR="00467BDB" w:rsidRPr="00CB11D9">
        <w:rPr>
          <w:rFonts w:asciiTheme="minorHAnsi" w:eastAsia="Garamond" w:hAnsiTheme="minorHAnsi" w:cstheme="minorHAnsi"/>
          <w:iCs/>
          <w:spacing w:val="1"/>
          <w:w w:val="103"/>
          <w:position w:val="2"/>
          <w:sz w:val="24"/>
          <w:szCs w:val="24"/>
        </w:rPr>
        <w:t>ece</w:t>
      </w:r>
      <w:r w:rsidR="00467BDB" w:rsidRPr="00CB11D9">
        <w:rPr>
          <w:rFonts w:asciiTheme="minorHAnsi" w:eastAsia="Garamond" w:hAnsiTheme="minorHAnsi" w:cstheme="minorHAnsi"/>
          <w:iCs/>
          <w:spacing w:val="2"/>
          <w:w w:val="103"/>
          <w:position w:val="2"/>
          <w:sz w:val="24"/>
          <w:szCs w:val="24"/>
        </w:rPr>
        <w:t>s</w:t>
      </w:r>
      <w:r w:rsidR="00467BDB" w:rsidRPr="00CB11D9">
        <w:rPr>
          <w:rFonts w:asciiTheme="minorHAnsi" w:eastAsia="Garamond" w:hAnsiTheme="minorHAnsi" w:cstheme="minorHAnsi"/>
          <w:iCs/>
          <w:spacing w:val="1"/>
          <w:w w:val="103"/>
          <w:position w:val="2"/>
          <w:sz w:val="24"/>
          <w:szCs w:val="24"/>
        </w:rPr>
        <w:t>sary.</w:t>
      </w:r>
    </w:p>
    <w:p w14:paraId="61BD5131" w14:textId="6AFEBD60" w:rsidR="007C4CB4" w:rsidRPr="00CB11D9" w:rsidRDefault="00467BDB" w:rsidP="0096794E">
      <w:pPr>
        <w:spacing w:after="60"/>
        <w:ind w:left="450" w:right="200" w:hanging="263"/>
        <w:jc w:val="both"/>
        <w:rPr>
          <w:rFonts w:asciiTheme="minorHAnsi" w:eastAsia="Garamond" w:hAnsiTheme="minorHAnsi" w:cstheme="minorHAnsi"/>
          <w:iCs/>
          <w:sz w:val="24"/>
          <w:szCs w:val="24"/>
        </w:rPr>
      </w:pPr>
      <w:r w:rsidRPr="00CB11D9">
        <w:rPr>
          <w:rFonts w:ascii="Segoe UI Symbol" w:eastAsia="Meiryo" w:hAnsi="Segoe UI Symbol" w:cs="Segoe UI Symbol"/>
          <w:b/>
          <w:iCs/>
          <w:position w:val="1"/>
          <w:sz w:val="24"/>
          <w:szCs w:val="24"/>
        </w:rPr>
        <w:t>☐</w:t>
      </w:r>
      <w:r w:rsidRPr="00CB11D9">
        <w:rPr>
          <w:rFonts w:asciiTheme="minorHAnsi" w:eastAsia="Meiryo" w:hAnsiTheme="minorHAnsi" w:cstheme="minorHAnsi"/>
          <w:b/>
          <w:iCs/>
          <w:spacing w:val="-30"/>
          <w:position w:val="1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2"/>
          <w:position w:val="1"/>
          <w:sz w:val="24"/>
          <w:szCs w:val="24"/>
        </w:rPr>
        <w:t>R</w:t>
      </w:r>
      <w:r w:rsidRPr="00CB11D9">
        <w:rPr>
          <w:rFonts w:asciiTheme="minorHAnsi" w:eastAsia="Garamond" w:hAnsiTheme="minorHAnsi" w:cstheme="minorHAnsi"/>
          <w:iCs/>
          <w:spacing w:val="1"/>
          <w:position w:val="1"/>
          <w:sz w:val="24"/>
          <w:szCs w:val="24"/>
        </w:rPr>
        <w:t>efusa</w:t>
      </w:r>
      <w:r w:rsidRPr="00CB11D9">
        <w:rPr>
          <w:rFonts w:asciiTheme="minorHAnsi" w:eastAsia="Garamond" w:hAnsiTheme="minorHAnsi" w:cstheme="minorHAnsi"/>
          <w:iCs/>
          <w:position w:val="1"/>
          <w:sz w:val="24"/>
          <w:szCs w:val="24"/>
        </w:rPr>
        <w:t>l</w:t>
      </w:r>
      <w:r w:rsidRPr="00CB11D9">
        <w:rPr>
          <w:rFonts w:asciiTheme="minorHAnsi" w:eastAsia="Garamond" w:hAnsiTheme="minorHAnsi" w:cstheme="minorHAnsi"/>
          <w:iCs/>
          <w:spacing w:val="19"/>
          <w:position w:val="1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1"/>
          <w:position w:val="1"/>
          <w:sz w:val="24"/>
          <w:szCs w:val="24"/>
        </w:rPr>
        <w:t>t</w:t>
      </w:r>
      <w:r w:rsidRPr="00CB11D9">
        <w:rPr>
          <w:rFonts w:asciiTheme="minorHAnsi" w:eastAsia="Garamond" w:hAnsiTheme="minorHAnsi" w:cstheme="minorHAnsi"/>
          <w:iCs/>
          <w:position w:val="1"/>
          <w:sz w:val="24"/>
          <w:szCs w:val="24"/>
        </w:rPr>
        <w:t>o</w:t>
      </w:r>
      <w:r w:rsidRPr="00CB11D9">
        <w:rPr>
          <w:rFonts w:asciiTheme="minorHAnsi" w:eastAsia="Garamond" w:hAnsiTheme="minorHAnsi" w:cstheme="minorHAnsi"/>
          <w:iCs/>
          <w:spacing w:val="9"/>
          <w:position w:val="1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1"/>
          <w:position w:val="1"/>
          <w:sz w:val="24"/>
          <w:szCs w:val="24"/>
        </w:rPr>
        <w:t>acce</w:t>
      </w:r>
      <w:r w:rsidRPr="00CB11D9">
        <w:rPr>
          <w:rFonts w:asciiTheme="minorHAnsi" w:eastAsia="Garamond" w:hAnsiTheme="minorHAnsi" w:cstheme="minorHAnsi"/>
          <w:iCs/>
          <w:spacing w:val="2"/>
          <w:position w:val="1"/>
          <w:sz w:val="24"/>
          <w:szCs w:val="24"/>
        </w:rPr>
        <w:t>p</w:t>
      </w:r>
      <w:r w:rsidRPr="00CB11D9">
        <w:rPr>
          <w:rFonts w:asciiTheme="minorHAnsi" w:eastAsia="Garamond" w:hAnsiTheme="minorHAnsi" w:cstheme="minorHAnsi"/>
          <w:iCs/>
          <w:position w:val="1"/>
          <w:sz w:val="24"/>
          <w:szCs w:val="24"/>
        </w:rPr>
        <w:t>t</w:t>
      </w:r>
      <w:r w:rsidRPr="00CB11D9">
        <w:rPr>
          <w:rFonts w:asciiTheme="minorHAnsi" w:eastAsia="Garamond" w:hAnsiTheme="minorHAnsi" w:cstheme="minorHAnsi"/>
          <w:iCs/>
          <w:spacing w:val="17"/>
          <w:position w:val="1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position w:val="1"/>
          <w:sz w:val="24"/>
          <w:szCs w:val="24"/>
        </w:rPr>
        <w:t>a</w:t>
      </w:r>
      <w:r w:rsidRPr="00CB11D9">
        <w:rPr>
          <w:rFonts w:asciiTheme="minorHAnsi" w:eastAsia="Garamond" w:hAnsiTheme="minorHAnsi" w:cstheme="minorHAnsi"/>
          <w:iCs/>
          <w:spacing w:val="6"/>
          <w:position w:val="1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1"/>
          <w:position w:val="1"/>
          <w:sz w:val="24"/>
          <w:szCs w:val="24"/>
        </w:rPr>
        <w:t>treat</w:t>
      </w:r>
      <w:r w:rsidRPr="00CB11D9">
        <w:rPr>
          <w:rFonts w:asciiTheme="minorHAnsi" w:eastAsia="Garamond" w:hAnsiTheme="minorHAnsi" w:cstheme="minorHAnsi"/>
          <w:iCs/>
          <w:spacing w:val="2"/>
          <w:position w:val="1"/>
          <w:sz w:val="24"/>
          <w:szCs w:val="24"/>
        </w:rPr>
        <w:t>m</w:t>
      </w:r>
      <w:r w:rsidRPr="00CB11D9">
        <w:rPr>
          <w:rFonts w:asciiTheme="minorHAnsi" w:eastAsia="Garamond" w:hAnsiTheme="minorHAnsi" w:cstheme="minorHAnsi"/>
          <w:iCs/>
          <w:spacing w:val="1"/>
          <w:position w:val="1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iCs/>
          <w:spacing w:val="2"/>
          <w:position w:val="1"/>
          <w:sz w:val="24"/>
          <w:szCs w:val="24"/>
        </w:rPr>
        <w:t>n</w:t>
      </w:r>
      <w:r w:rsidRPr="00CB11D9">
        <w:rPr>
          <w:rFonts w:asciiTheme="minorHAnsi" w:eastAsia="Garamond" w:hAnsiTheme="minorHAnsi" w:cstheme="minorHAnsi"/>
          <w:iCs/>
          <w:position w:val="1"/>
          <w:sz w:val="24"/>
          <w:szCs w:val="24"/>
        </w:rPr>
        <w:t>t</w:t>
      </w:r>
      <w:r w:rsidRPr="00CB11D9">
        <w:rPr>
          <w:rFonts w:asciiTheme="minorHAnsi" w:eastAsia="Garamond" w:hAnsiTheme="minorHAnsi" w:cstheme="minorHAnsi"/>
          <w:iCs/>
          <w:spacing w:val="24"/>
          <w:position w:val="1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2"/>
          <w:position w:val="1"/>
          <w:sz w:val="24"/>
          <w:szCs w:val="24"/>
        </w:rPr>
        <w:t>o</w:t>
      </w:r>
      <w:r w:rsidRPr="00CB11D9">
        <w:rPr>
          <w:rFonts w:asciiTheme="minorHAnsi" w:eastAsia="Garamond" w:hAnsiTheme="minorHAnsi" w:cstheme="minorHAnsi"/>
          <w:iCs/>
          <w:position w:val="1"/>
          <w:sz w:val="24"/>
          <w:szCs w:val="24"/>
        </w:rPr>
        <w:t>r</w:t>
      </w:r>
      <w:r w:rsidRPr="00CB11D9">
        <w:rPr>
          <w:rFonts w:asciiTheme="minorHAnsi" w:eastAsia="Garamond" w:hAnsiTheme="minorHAnsi" w:cstheme="minorHAnsi"/>
          <w:iCs/>
          <w:spacing w:val="9"/>
          <w:position w:val="1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2"/>
          <w:position w:val="1"/>
          <w:sz w:val="24"/>
          <w:szCs w:val="24"/>
        </w:rPr>
        <w:t>p</w:t>
      </w:r>
      <w:r w:rsidRPr="00CB11D9">
        <w:rPr>
          <w:rFonts w:asciiTheme="minorHAnsi" w:eastAsia="Garamond" w:hAnsiTheme="minorHAnsi" w:cstheme="minorHAnsi"/>
          <w:iCs/>
          <w:spacing w:val="1"/>
          <w:position w:val="1"/>
          <w:sz w:val="24"/>
          <w:szCs w:val="24"/>
        </w:rPr>
        <w:t>r</w:t>
      </w:r>
      <w:r w:rsidRPr="00CB11D9">
        <w:rPr>
          <w:rFonts w:asciiTheme="minorHAnsi" w:eastAsia="Garamond" w:hAnsiTheme="minorHAnsi" w:cstheme="minorHAnsi"/>
          <w:iCs/>
          <w:spacing w:val="2"/>
          <w:position w:val="1"/>
          <w:sz w:val="24"/>
          <w:szCs w:val="24"/>
        </w:rPr>
        <w:t>o</w:t>
      </w:r>
      <w:r w:rsidRPr="00CB11D9">
        <w:rPr>
          <w:rFonts w:asciiTheme="minorHAnsi" w:eastAsia="Garamond" w:hAnsiTheme="minorHAnsi" w:cstheme="minorHAnsi"/>
          <w:iCs/>
          <w:spacing w:val="1"/>
          <w:position w:val="1"/>
          <w:sz w:val="24"/>
          <w:szCs w:val="24"/>
        </w:rPr>
        <w:t>ce</w:t>
      </w:r>
      <w:r w:rsidRPr="00CB11D9">
        <w:rPr>
          <w:rFonts w:asciiTheme="minorHAnsi" w:eastAsia="Garamond" w:hAnsiTheme="minorHAnsi" w:cstheme="minorHAnsi"/>
          <w:iCs/>
          <w:spacing w:val="2"/>
          <w:position w:val="1"/>
          <w:sz w:val="24"/>
          <w:szCs w:val="24"/>
        </w:rPr>
        <w:t>d</w:t>
      </w:r>
      <w:r w:rsidRPr="00CB11D9">
        <w:rPr>
          <w:rFonts w:asciiTheme="minorHAnsi" w:eastAsia="Garamond" w:hAnsiTheme="minorHAnsi" w:cstheme="minorHAnsi"/>
          <w:iCs/>
          <w:spacing w:val="1"/>
          <w:position w:val="1"/>
          <w:sz w:val="24"/>
          <w:szCs w:val="24"/>
        </w:rPr>
        <w:t>ur</w:t>
      </w:r>
      <w:r w:rsidRPr="00CB11D9">
        <w:rPr>
          <w:rFonts w:asciiTheme="minorHAnsi" w:eastAsia="Garamond" w:hAnsiTheme="minorHAnsi" w:cstheme="minorHAnsi"/>
          <w:iCs/>
          <w:position w:val="1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iCs/>
          <w:spacing w:val="26"/>
          <w:position w:val="1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1"/>
          <w:position w:val="1"/>
          <w:sz w:val="24"/>
          <w:szCs w:val="24"/>
        </w:rPr>
        <w:t>rec</w:t>
      </w:r>
      <w:r w:rsidRPr="00CB11D9">
        <w:rPr>
          <w:rFonts w:asciiTheme="minorHAnsi" w:eastAsia="Garamond" w:hAnsiTheme="minorHAnsi" w:cstheme="minorHAnsi"/>
          <w:iCs/>
          <w:spacing w:val="2"/>
          <w:position w:val="1"/>
          <w:sz w:val="24"/>
          <w:szCs w:val="24"/>
        </w:rPr>
        <w:t>omm</w:t>
      </w:r>
      <w:r w:rsidRPr="00CB11D9">
        <w:rPr>
          <w:rFonts w:asciiTheme="minorHAnsi" w:eastAsia="Garamond" w:hAnsiTheme="minorHAnsi" w:cstheme="minorHAnsi"/>
          <w:iCs/>
          <w:spacing w:val="1"/>
          <w:position w:val="1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iCs/>
          <w:spacing w:val="2"/>
          <w:position w:val="1"/>
          <w:sz w:val="24"/>
          <w:szCs w:val="24"/>
        </w:rPr>
        <w:t>nd</w:t>
      </w:r>
      <w:r w:rsidRPr="00CB11D9">
        <w:rPr>
          <w:rFonts w:asciiTheme="minorHAnsi" w:eastAsia="Garamond" w:hAnsiTheme="minorHAnsi" w:cstheme="minorHAnsi"/>
          <w:iCs/>
          <w:spacing w:val="1"/>
          <w:position w:val="1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iCs/>
          <w:position w:val="1"/>
          <w:sz w:val="24"/>
          <w:szCs w:val="24"/>
        </w:rPr>
        <w:t>d</w:t>
      </w:r>
      <w:r w:rsidRPr="00CB11D9">
        <w:rPr>
          <w:rFonts w:asciiTheme="minorHAnsi" w:eastAsia="Garamond" w:hAnsiTheme="minorHAnsi" w:cstheme="minorHAnsi"/>
          <w:iCs/>
          <w:spacing w:val="36"/>
          <w:position w:val="1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2"/>
          <w:position w:val="1"/>
          <w:sz w:val="24"/>
          <w:szCs w:val="24"/>
        </w:rPr>
        <w:t>b</w:t>
      </w:r>
      <w:r w:rsidRPr="00CB11D9">
        <w:rPr>
          <w:rFonts w:asciiTheme="minorHAnsi" w:eastAsia="Garamond" w:hAnsiTheme="minorHAnsi" w:cstheme="minorHAnsi"/>
          <w:iCs/>
          <w:position w:val="1"/>
          <w:sz w:val="24"/>
          <w:szCs w:val="24"/>
        </w:rPr>
        <w:t>y</w:t>
      </w:r>
      <w:r w:rsidRPr="00CB11D9">
        <w:rPr>
          <w:rFonts w:asciiTheme="minorHAnsi" w:eastAsia="Garamond" w:hAnsiTheme="minorHAnsi" w:cstheme="minorHAnsi"/>
          <w:iCs/>
          <w:spacing w:val="9"/>
          <w:position w:val="1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1"/>
          <w:position w:val="1"/>
          <w:sz w:val="24"/>
          <w:szCs w:val="24"/>
        </w:rPr>
        <w:t>t</w:t>
      </w:r>
      <w:r w:rsidRPr="00CB11D9">
        <w:rPr>
          <w:rFonts w:asciiTheme="minorHAnsi" w:eastAsia="Garamond" w:hAnsiTheme="minorHAnsi" w:cstheme="minorHAnsi"/>
          <w:iCs/>
          <w:spacing w:val="2"/>
          <w:position w:val="1"/>
          <w:sz w:val="24"/>
          <w:szCs w:val="24"/>
        </w:rPr>
        <w:t>h</w:t>
      </w:r>
      <w:r w:rsidRPr="00CB11D9">
        <w:rPr>
          <w:rFonts w:asciiTheme="minorHAnsi" w:eastAsia="Garamond" w:hAnsiTheme="minorHAnsi" w:cstheme="minorHAnsi"/>
          <w:iCs/>
          <w:position w:val="1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iCs/>
          <w:spacing w:val="11"/>
          <w:position w:val="1"/>
          <w:sz w:val="24"/>
          <w:szCs w:val="24"/>
        </w:rPr>
        <w:t xml:space="preserve"> </w:t>
      </w:r>
      <w:r w:rsidR="00287955" w:rsidRPr="00CB11D9">
        <w:rPr>
          <w:rFonts w:asciiTheme="minorHAnsi" w:eastAsia="Garamond" w:hAnsiTheme="minorHAnsi" w:cstheme="minorHAnsi"/>
          <w:iCs/>
          <w:spacing w:val="2"/>
          <w:position w:val="1"/>
          <w:sz w:val="24"/>
          <w:szCs w:val="24"/>
        </w:rPr>
        <w:t>p</w:t>
      </w:r>
      <w:r w:rsidR="00287955" w:rsidRPr="00CB11D9">
        <w:rPr>
          <w:rFonts w:asciiTheme="minorHAnsi" w:eastAsia="Garamond" w:hAnsiTheme="minorHAnsi" w:cstheme="minorHAnsi"/>
          <w:iCs/>
          <w:spacing w:val="1"/>
          <w:position w:val="1"/>
          <w:sz w:val="24"/>
          <w:szCs w:val="24"/>
        </w:rPr>
        <w:t>r</w:t>
      </w:r>
      <w:r w:rsidR="00287955" w:rsidRPr="00CB11D9">
        <w:rPr>
          <w:rFonts w:asciiTheme="minorHAnsi" w:eastAsia="Garamond" w:hAnsiTheme="minorHAnsi" w:cstheme="minorHAnsi"/>
          <w:iCs/>
          <w:spacing w:val="2"/>
          <w:position w:val="1"/>
          <w:sz w:val="24"/>
          <w:szCs w:val="24"/>
        </w:rPr>
        <w:t>o</w:t>
      </w:r>
      <w:r w:rsidR="00287955" w:rsidRPr="00CB11D9">
        <w:rPr>
          <w:rFonts w:asciiTheme="minorHAnsi" w:eastAsia="Garamond" w:hAnsiTheme="minorHAnsi" w:cstheme="minorHAnsi"/>
          <w:iCs/>
          <w:spacing w:val="1"/>
          <w:position w:val="1"/>
          <w:sz w:val="24"/>
          <w:szCs w:val="24"/>
        </w:rPr>
        <w:t>vi</w:t>
      </w:r>
      <w:r w:rsidR="00287955" w:rsidRPr="00CB11D9">
        <w:rPr>
          <w:rFonts w:asciiTheme="minorHAnsi" w:eastAsia="Garamond" w:hAnsiTheme="minorHAnsi" w:cstheme="minorHAnsi"/>
          <w:iCs/>
          <w:spacing w:val="2"/>
          <w:position w:val="1"/>
          <w:sz w:val="24"/>
          <w:szCs w:val="24"/>
        </w:rPr>
        <w:t>d</w:t>
      </w:r>
      <w:r w:rsidR="00287955" w:rsidRPr="00CB11D9">
        <w:rPr>
          <w:rFonts w:asciiTheme="minorHAnsi" w:eastAsia="Garamond" w:hAnsiTheme="minorHAnsi" w:cstheme="minorHAnsi"/>
          <w:iCs/>
          <w:spacing w:val="1"/>
          <w:position w:val="1"/>
          <w:sz w:val="24"/>
          <w:szCs w:val="24"/>
        </w:rPr>
        <w:t>er</w:t>
      </w:r>
      <w:r w:rsidRPr="00CB11D9">
        <w:rPr>
          <w:rFonts w:asciiTheme="minorHAnsi" w:eastAsia="Garamond" w:hAnsiTheme="minorHAnsi" w:cstheme="minorHAnsi"/>
          <w:iCs/>
          <w:spacing w:val="23"/>
          <w:position w:val="1"/>
          <w:sz w:val="24"/>
          <w:szCs w:val="24"/>
        </w:rPr>
        <w:t xml:space="preserve"> </w:t>
      </w:r>
      <w:r w:rsidR="00F2537C" w:rsidRPr="00CB11D9">
        <w:rPr>
          <w:rFonts w:asciiTheme="minorHAnsi" w:eastAsia="Garamond" w:hAnsiTheme="minorHAnsi" w:cstheme="minorHAnsi"/>
          <w:iCs/>
          <w:position w:val="1"/>
          <w:sz w:val="24"/>
          <w:szCs w:val="24"/>
        </w:rPr>
        <w:t>and</w:t>
      </w:r>
      <w:r w:rsidRPr="00CB11D9">
        <w:rPr>
          <w:rFonts w:asciiTheme="minorHAnsi" w:eastAsia="Garamond" w:hAnsiTheme="minorHAnsi" w:cstheme="minorHAnsi"/>
          <w:iCs/>
          <w:spacing w:val="7"/>
          <w:position w:val="1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1"/>
          <w:position w:val="1"/>
          <w:sz w:val="24"/>
          <w:szCs w:val="24"/>
        </w:rPr>
        <w:t>suc</w:t>
      </w:r>
      <w:r w:rsidRPr="00CB11D9">
        <w:rPr>
          <w:rFonts w:asciiTheme="minorHAnsi" w:eastAsia="Garamond" w:hAnsiTheme="minorHAnsi" w:cstheme="minorHAnsi"/>
          <w:iCs/>
          <w:position w:val="1"/>
          <w:sz w:val="24"/>
          <w:szCs w:val="24"/>
        </w:rPr>
        <w:t>h</w:t>
      </w:r>
      <w:r w:rsidRPr="00CB11D9">
        <w:rPr>
          <w:rFonts w:asciiTheme="minorHAnsi" w:eastAsia="Garamond" w:hAnsiTheme="minorHAnsi" w:cstheme="minorHAnsi"/>
          <w:iCs/>
          <w:spacing w:val="14"/>
          <w:position w:val="1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1"/>
          <w:position w:val="1"/>
          <w:sz w:val="24"/>
          <w:szCs w:val="24"/>
        </w:rPr>
        <w:t>refusa</w:t>
      </w:r>
      <w:r w:rsidRPr="00CB11D9">
        <w:rPr>
          <w:rFonts w:asciiTheme="minorHAnsi" w:eastAsia="Garamond" w:hAnsiTheme="minorHAnsi" w:cstheme="minorHAnsi"/>
          <w:iCs/>
          <w:position w:val="1"/>
          <w:sz w:val="24"/>
          <w:szCs w:val="24"/>
        </w:rPr>
        <w:t>l</w:t>
      </w:r>
      <w:r w:rsidRPr="00CB11D9">
        <w:rPr>
          <w:rFonts w:asciiTheme="minorHAnsi" w:eastAsia="Garamond" w:hAnsiTheme="minorHAnsi" w:cstheme="minorHAnsi"/>
          <w:iCs/>
          <w:spacing w:val="18"/>
          <w:position w:val="1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1"/>
          <w:position w:val="1"/>
          <w:sz w:val="24"/>
          <w:szCs w:val="24"/>
        </w:rPr>
        <w:t>i</w:t>
      </w:r>
      <w:r w:rsidRPr="00CB11D9">
        <w:rPr>
          <w:rFonts w:asciiTheme="minorHAnsi" w:eastAsia="Garamond" w:hAnsiTheme="minorHAnsi" w:cstheme="minorHAnsi"/>
          <w:iCs/>
          <w:position w:val="1"/>
          <w:sz w:val="24"/>
          <w:szCs w:val="24"/>
        </w:rPr>
        <w:t>s</w:t>
      </w:r>
      <w:r w:rsidRPr="00CB11D9">
        <w:rPr>
          <w:rFonts w:asciiTheme="minorHAnsi" w:eastAsia="Garamond" w:hAnsiTheme="minorHAnsi" w:cstheme="minorHAnsi"/>
          <w:iCs/>
          <w:spacing w:val="7"/>
          <w:position w:val="1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1"/>
          <w:position w:val="1"/>
          <w:sz w:val="24"/>
          <w:szCs w:val="24"/>
        </w:rPr>
        <w:t>i</w:t>
      </w:r>
      <w:r w:rsidRPr="00CB11D9">
        <w:rPr>
          <w:rFonts w:asciiTheme="minorHAnsi" w:eastAsia="Garamond" w:hAnsiTheme="minorHAnsi" w:cstheme="minorHAnsi"/>
          <w:iCs/>
          <w:spacing w:val="2"/>
          <w:position w:val="1"/>
          <w:sz w:val="24"/>
          <w:szCs w:val="24"/>
        </w:rPr>
        <w:t>n</w:t>
      </w:r>
      <w:r w:rsidRPr="00CB11D9">
        <w:rPr>
          <w:rFonts w:asciiTheme="minorHAnsi" w:eastAsia="Garamond" w:hAnsiTheme="minorHAnsi" w:cstheme="minorHAnsi"/>
          <w:iCs/>
          <w:spacing w:val="1"/>
          <w:position w:val="1"/>
          <w:sz w:val="24"/>
          <w:szCs w:val="24"/>
        </w:rPr>
        <w:t>c</w:t>
      </w:r>
      <w:r w:rsidRPr="00CB11D9">
        <w:rPr>
          <w:rFonts w:asciiTheme="minorHAnsi" w:eastAsia="Garamond" w:hAnsiTheme="minorHAnsi" w:cstheme="minorHAnsi"/>
          <w:iCs/>
          <w:spacing w:val="2"/>
          <w:position w:val="1"/>
          <w:sz w:val="24"/>
          <w:szCs w:val="24"/>
        </w:rPr>
        <w:t>omp</w:t>
      </w:r>
      <w:r w:rsidRPr="00CB11D9">
        <w:rPr>
          <w:rFonts w:asciiTheme="minorHAnsi" w:eastAsia="Garamond" w:hAnsiTheme="minorHAnsi" w:cstheme="minorHAnsi"/>
          <w:iCs/>
          <w:spacing w:val="1"/>
          <w:position w:val="1"/>
          <w:sz w:val="24"/>
          <w:szCs w:val="24"/>
        </w:rPr>
        <w:t>ati</w:t>
      </w:r>
      <w:r w:rsidRPr="00CB11D9">
        <w:rPr>
          <w:rFonts w:asciiTheme="minorHAnsi" w:eastAsia="Garamond" w:hAnsiTheme="minorHAnsi" w:cstheme="minorHAnsi"/>
          <w:iCs/>
          <w:spacing w:val="2"/>
          <w:position w:val="1"/>
          <w:sz w:val="24"/>
          <w:szCs w:val="24"/>
        </w:rPr>
        <w:t>b</w:t>
      </w:r>
      <w:r w:rsidRPr="00CB11D9">
        <w:rPr>
          <w:rFonts w:asciiTheme="minorHAnsi" w:eastAsia="Garamond" w:hAnsiTheme="minorHAnsi" w:cstheme="minorHAnsi"/>
          <w:iCs/>
          <w:spacing w:val="1"/>
          <w:position w:val="1"/>
          <w:sz w:val="24"/>
          <w:szCs w:val="24"/>
        </w:rPr>
        <w:t>l</w:t>
      </w:r>
      <w:r w:rsidRPr="00CB11D9">
        <w:rPr>
          <w:rFonts w:asciiTheme="minorHAnsi" w:eastAsia="Garamond" w:hAnsiTheme="minorHAnsi" w:cstheme="minorHAnsi"/>
          <w:iCs/>
          <w:position w:val="1"/>
          <w:sz w:val="24"/>
          <w:szCs w:val="24"/>
        </w:rPr>
        <w:t>e</w:t>
      </w:r>
      <w:r w:rsidR="003B6F0C">
        <w:rPr>
          <w:rFonts w:asciiTheme="minorHAnsi" w:eastAsia="Garamond" w:hAnsiTheme="minorHAnsi" w:cstheme="minorHAnsi"/>
          <w:iCs/>
          <w:position w:val="1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2"/>
          <w:position w:val="1"/>
          <w:sz w:val="24"/>
          <w:szCs w:val="24"/>
        </w:rPr>
        <w:t>w</w:t>
      </w:r>
      <w:r w:rsidRPr="00CB11D9">
        <w:rPr>
          <w:rFonts w:asciiTheme="minorHAnsi" w:eastAsia="Garamond" w:hAnsiTheme="minorHAnsi" w:cstheme="minorHAnsi"/>
          <w:iCs/>
          <w:spacing w:val="1"/>
          <w:position w:val="1"/>
          <w:sz w:val="24"/>
          <w:szCs w:val="24"/>
        </w:rPr>
        <w:t>it</w:t>
      </w:r>
      <w:r w:rsidRPr="00CB11D9">
        <w:rPr>
          <w:rFonts w:asciiTheme="minorHAnsi" w:eastAsia="Garamond" w:hAnsiTheme="minorHAnsi" w:cstheme="minorHAnsi"/>
          <w:iCs/>
          <w:position w:val="1"/>
          <w:sz w:val="24"/>
          <w:szCs w:val="24"/>
        </w:rPr>
        <w:t>h</w:t>
      </w:r>
      <w:r w:rsidRPr="00CB11D9">
        <w:rPr>
          <w:rFonts w:asciiTheme="minorHAnsi" w:eastAsia="Garamond" w:hAnsiTheme="minorHAnsi" w:cstheme="minorHAnsi"/>
          <w:iCs/>
          <w:spacing w:val="14"/>
          <w:position w:val="1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1"/>
          <w:position w:val="1"/>
          <w:sz w:val="24"/>
          <w:szCs w:val="24"/>
        </w:rPr>
        <w:t>t</w:t>
      </w:r>
      <w:r w:rsidRPr="00CB11D9">
        <w:rPr>
          <w:rFonts w:asciiTheme="minorHAnsi" w:eastAsia="Garamond" w:hAnsiTheme="minorHAnsi" w:cstheme="minorHAnsi"/>
          <w:iCs/>
          <w:spacing w:val="2"/>
          <w:position w:val="1"/>
          <w:sz w:val="24"/>
          <w:szCs w:val="24"/>
        </w:rPr>
        <w:t>h</w:t>
      </w:r>
      <w:r w:rsidRPr="00CB11D9">
        <w:rPr>
          <w:rFonts w:asciiTheme="minorHAnsi" w:eastAsia="Garamond" w:hAnsiTheme="minorHAnsi" w:cstheme="minorHAnsi"/>
          <w:iCs/>
          <w:position w:val="1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iCs/>
          <w:spacing w:val="11"/>
          <w:position w:val="1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1"/>
          <w:position w:val="1"/>
          <w:sz w:val="24"/>
          <w:szCs w:val="24"/>
        </w:rPr>
        <w:t>c</w:t>
      </w:r>
      <w:r w:rsidRPr="00CB11D9">
        <w:rPr>
          <w:rFonts w:asciiTheme="minorHAnsi" w:eastAsia="Garamond" w:hAnsiTheme="minorHAnsi" w:cstheme="minorHAnsi"/>
          <w:iCs/>
          <w:spacing w:val="2"/>
          <w:position w:val="1"/>
          <w:sz w:val="24"/>
          <w:szCs w:val="24"/>
        </w:rPr>
        <w:t>on</w:t>
      </w:r>
      <w:r w:rsidRPr="00CB11D9">
        <w:rPr>
          <w:rFonts w:asciiTheme="minorHAnsi" w:eastAsia="Garamond" w:hAnsiTheme="minorHAnsi" w:cstheme="minorHAnsi"/>
          <w:iCs/>
          <w:spacing w:val="1"/>
          <w:position w:val="1"/>
          <w:sz w:val="24"/>
          <w:szCs w:val="24"/>
        </w:rPr>
        <w:t>ti</w:t>
      </w:r>
      <w:r w:rsidRPr="00CB11D9">
        <w:rPr>
          <w:rFonts w:asciiTheme="minorHAnsi" w:eastAsia="Garamond" w:hAnsiTheme="minorHAnsi" w:cstheme="minorHAnsi"/>
          <w:iCs/>
          <w:spacing w:val="2"/>
          <w:position w:val="1"/>
          <w:sz w:val="24"/>
          <w:szCs w:val="24"/>
        </w:rPr>
        <w:t>n</w:t>
      </w:r>
      <w:r w:rsidRPr="00CB11D9">
        <w:rPr>
          <w:rFonts w:asciiTheme="minorHAnsi" w:eastAsia="Garamond" w:hAnsiTheme="minorHAnsi" w:cstheme="minorHAnsi"/>
          <w:iCs/>
          <w:spacing w:val="1"/>
          <w:position w:val="1"/>
          <w:sz w:val="24"/>
          <w:szCs w:val="24"/>
        </w:rPr>
        <w:t>uati</w:t>
      </w:r>
      <w:r w:rsidRPr="00CB11D9">
        <w:rPr>
          <w:rFonts w:asciiTheme="minorHAnsi" w:eastAsia="Garamond" w:hAnsiTheme="minorHAnsi" w:cstheme="minorHAnsi"/>
          <w:iCs/>
          <w:spacing w:val="2"/>
          <w:position w:val="1"/>
          <w:sz w:val="24"/>
          <w:szCs w:val="24"/>
        </w:rPr>
        <w:t>o</w:t>
      </w:r>
      <w:r w:rsidRPr="00CB11D9">
        <w:rPr>
          <w:rFonts w:asciiTheme="minorHAnsi" w:eastAsia="Garamond" w:hAnsiTheme="minorHAnsi" w:cstheme="minorHAnsi"/>
          <w:iCs/>
          <w:position w:val="1"/>
          <w:sz w:val="24"/>
          <w:szCs w:val="24"/>
        </w:rPr>
        <w:t>n</w:t>
      </w:r>
      <w:r w:rsidRPr="00CB11D9">
        <w:rPr>
          <w:rFonts w:asciiTheme="minorHAnsi" w:eastAsia="Garamond" w:hAnsiTheme="minorHAnsi" w:cstheme="minorHAnsi"/>
          <w:iCs/>
          <w:spacing w:val="32"/>
          <w:position w:val="1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2"/>
          <w:position w:val="1"/>
          <w:sz w:val="24"/>
          <w:szCs w:val="24"/>
        </w:rPr>
        <w:t>o</w:t>
      </w:r>
      <w:r w:rsidRPr="00CB11D9">
        <w:rPr>
          <w:rFonts w:asciiTheme="minorHAnsi" w:eastAsia="Garamond" w:hAnsiTheme="minorHAnsi" w:cstheme="minorHAnsi"/>
          <w:iCs/>
          <w:position w:val="1"/>
          <w:sz w:val="24"/>
          <w:szCs w:val="24"/>
        </w:rPr>
        <w:t>f</w:t>
      </w:r>
      <w:r w:rsidRPr="00CB11D9">
        <w:rPr>
          <w:rFonts w:asciiTheme="minorHAnsi" w:eastAsia="Garamond" w:hAnsiTheme="minorHAnsi" w:cstheme="minorHAnsi"/>
          <w:iCs/>
          <w:spacing w:val="8"/>
          <w:position w:val="1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1"/>
          <w:w w:val="103"/>
          <w:position w:val="1"/>
          <w:sz w:val="24"/>
          <w:szCs w:val="24"/>
        </w:rPr>
        <w:t>t</w:t>
      </w:r>
      <w:r w:rsidRPr="00CB11D9">
        <w:rPr>
          <w:rFonts w:asciiTheme="minorHAnsi" w:eastAsia="Garamond" w:hAnsiTheme="minorHAnsi" w:cstheme="minorHAnsi"/>
          <w:iCs/>
          <w:spacing w:val="2"/>
          <w:w w:val="103"/>
          <w:position w:val="1"/>
          <w:sz w:val="24"/>
          <w:szCs w:val="24"/>
        </w:rPr>
        <w:t>he</w:t>
      </w:r>
      <w:r w:rsidR="00593A3E" w:rsidRPr="00CB11D9">
        <w:rPr>
          <w:rFonts w:asciiTheme="minorHAnsi" w:eastAsia="Garamond" w:hAnsiTheme="minorHAnsi" w:cstheme="minorHAnsi"/>
          <w:iCs/>
          <w:spacing w:val="2"/>
          <w:w w:val="103"/>
          <w:position w:val="1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2"/>
          <w:position w:val="1"/>
          <w:sz w:val="24"/>
          <w:szCs w:val="24"/>
        </w:rPr>
        <w:t>p</w:t>
      </w:r>
      <w:r w:rsidRPr="00CB11D9">
        <w:rPr>
          <w:rFonts w:asciiTheme="minorHAnsi" w:eastAsia="Garamond" w:hAnsiTheme="minorHAnsi" w:cstheme="minorHAnsi"/>
          <w:iCs/>
          <w:spacing w:val="1"/>
          <w:position w:val="1"/>
          <w:sz w:val="24"/>
          <w:szCs w:val="24"/>
        </w:rPr>
        <w:t>atie</w:t>
      </w:r>
      <w:r w:rsidRPr="00CB11D9">
        <w:rPr>
          <w:rFonts w:asciiTheme="minorHAnsi" w:eastAsia="Garamond" w:hAnsiTheme="minorHAnsi" w:cstheme="minorHAnsi"/>
          <w:iCs/>
          <w:spacing w:val="2"/>
          <w:position w:val="1"/>
          <w:sz w:val="24"/>
          <w:szCs w:val="24"/>
        </w:rPr>
        <w:t>n</w:t>
      </w:r>
      <w:r w:rsidRPr="00CB11D9">
        <w:rPr>
          <w:rFonts w:asciiTheme="minorHAnsi" w:eastAsia="Garamond" w:hAnsiTheme="minorHAnsi" w:cstheme="minorHAnsi"/>
          <w:iCs/>
          <w:position w:val="1"/>
          <w:sz w:val="24"/>
          <w:szCs w:val="24"/>
        </w:rPr>
        <w:t>t</w:t>
      </w:r>
      <w:r w:rsidRPr="00CB11D9">
        <w:rPr>
          <w:rFonts w:asciiTheme="minorHAnsi" w:eastAsia="Garamond" w:hAnsiTheme="minorHAnsi" w:cstheme="minorHAnsi"/>
          <w:iCs/>
          <w:spacing w:val="1"/>
          <w:position w:val="1"/>
          <w:sz w:val="24"/>
          <w:szCs w:val="24"/>
        </w:rPr>
        <w:t>-</w:t>
      </w:r>
      <w:r w:rsidRPr="00CB11D9">
        <w:rPr>
          <w:rFonts w:asciiTheme="minorHAnsi" w:eastAsia="Garamond" w:hAnsiTheme="minorHAnsi" w:cstheme="minorHAnsi"/>
          <w:iCs/>
          <w:spacing w:val="2"/>
          <w:position w:val="1"/>
          <w:sz w:val="24"/>
          <w:szCs w:val="24"/>
        </w:rPr>
        <w:t>ph</w:t>
      </w:r>
      <w:r w:rsidRPr="00CB11D9">
        <w:rPr>
          <w:rFonts w:asciiTheme="minorHAnsi" w:eastAsia="Garamond" w:hAnsiTheme="minorHAnsi" w:cstheme="minorHAnsi"/>
          <w:iCs/>
          <w:spacing w:val="1"/>
          <w:position w:val="1"/>
          <w:sz w:val="24"/>
          <w:szCs w:val="24"/>
        </w:rPr>
        <w:t>ysicia</w:t>
      </w:r>
      <w:r w:rsidRPr="00CB11D9">
        <w:rPr>
          <w:rFonts w:asciiTheme="minorHAnsi" w:eastAsia="Garamond" w:hAnsiTheme="minorHAnsi" w:cstheme="minorHAnsi"/>
          <w:iCs/>
          <w:position w:val="1"/>
          <w:sz w:val="24"/>
          <w:szCs w:val="24"/>
        </w:rPr>
        <w:t>n</w:t>
      </w:r>
      <w:r w:rsidRPr="00CB11D9">
        <w:rPr>
          <w:rFonts w:asciiTheme="minorHAnsi" w:eastAsia="Garamond" w:hAnsiTheme="minorHAnsi" w:cstheme="minorHAnsi"/>
          <w:iCs/>
          <w:spacing w:val="41"/>
          <w:position w:val="1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1"/>
          <w:position w:val="1"/>
          <w:sz w:val="24"/>
          <w:szCs w:val="24"/>
        </w:rPr>
        <w:t>relati</w:t>
      </w:r>
      <w:r w:rsidRPr="00CB11D9">
        <w:rPr>
          <w:rFonts w:asciiTheme="minorHAnsi" w:eastAsia="Garamond" w:hAnsiTheme="minorHAnsi" w:cstheme="minorHAnsi"/>
          <w:iCs/>
          <w:spacing w:val="2"/>
          <w:position w:val="1"/>
          <w:sz w:val="24"/>
          <w:szCs w:val="24"/>
        </w:rPr>
        <w:t>on</w:t>
      </w:r>
      <w:r w:rsidRPr="00CB11D9">
        <w:rPr>
          <w:rFonts w:asciiTheme="minorHAnsi" w:eastAsia="Garamond" w:hAnsiTheme="minorHAnsi" w:cstheme="minorHAnsi"/>
          <w:iCs/>
          <w:spacing w:val="1"/>
          <w:position w:val="1"/>
          <w:sz w:val="24"/>
          <w:szCs w:val="24"/>
        </w:rPr>
        <w:t>s</w:t>
      </w:r>
      <w:r w:rsidRPr="00CB11D9">
        <w:rPr>
          <w:rFonts w:asciiTheme="minorHAnsi" w:eastAsia="Garamond" w:hAnsiTheme="minorHAnsi" w:cstheme="minorHAnsi"/>
          <w:iCs/>
          <w:spacing w:val="2"/>
          <w:position w:val="1"/>
          <w:sz w:val="24"/>
          <w:szCs w:val="24"/>
        </w:rPr>
        <w:t>h</w:t>
      </w:r>
      <w:r w:rsidRPr="00CB11D9">
        <w:rPr>
          <w:rFonts w:asciiTheme="minorHAnsi" w:eastAsia="Garamond" w:hAnsiTheme="minorHAnsi" w:cstheme="minorHAnsi"/>
          <w:iCs/>
          <w:spacing w:val="1"/>
          <w:position w:val="1"/>
          <w:sz w:val="24"/>
          <w:szCs w:val="24"/>
        </w:rPr>
        <w:t>i</w:t>
      </w:r>
      <w:r w:rsidRPr="00CB11D9">
        <w:rPr>
          <w:rFonts w:asciiTheme="minorHAnsi" w:eastAsia="Garamond" w:hAnsiTheme="minorHAnsi" w:cstheme="minorHAnsi"/>
          <w:iCs/>
          <w:spacing w:val="2"/>
          <w:position w:val="1"/>
          <w:sz w:val="24"/>
          <w:szCs w:val="24"/>
        </w:rPr>
        <w:t>p</w:t>
      </w:r>
      <w:r w:rsidRPr="00CB11D9">
        <w:rPr>
          <w:rFonts w:asciiTheme="minorHAnsi" w:eastAsia="Garamond" w:hAnsiTheme="minorHAnsi" w:cstheme="minorHAnsi"/>
          <w:iCs/>
          <w:position w:val="1"/>
          <w:sz w:val="24"/>
          <w:szCs w:val="24"/>
        </w:rPr>
        <w:t>.</w:t>
      </w:r>
      <w:r w:rsidRPr="00CB11D9">
        <w:rPr>
          <w:rFonts w:asciiTheme="minorHAnsi" w:eastAsia="Garamond" w:hAnsiTheme="minorHAnsi" w:cstheme="minorHAnsi"/>
          <w:iCs/>
          <w:spacing w:val="30"/>
          <w:position w:val="1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2"/>
          <w:position w:val="1"/>
          <w:sz w:val="24"/>
          <w:szCs w:val="24"/>
        </w:rPr>
        <w:t>Th</w:t>
      </w:r>
      <w:r w:rsidRPr="00CB11D9">
        <w:rPr>
          <w:rFonts w:asciiTheme="minorHAnsi" w:eastAsia="Garamond" w:hAnsiTheme="minorHAnsi" w:cstheme="minorHAnsi"/>
          <w:iCs/>
          <w:position w:val="1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iCs/>
          <w:spacing w:val="13"/>
          <w:position w:val="1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2"/>
          <w:position w:val="1"/>
          <w:sz w:val="24"/>
          <w:szCs w:val="24"/>
        </w:rPr>
        <w:t>p</w:t>
      </w:r>
      <w:r w:rsidRPr="00CB11D9">
        <w:rPr>
          <w:rFonts w:asciiTheme="minorHAnsi" w:eastAsia="Garamond" w:hAnsiTheme="minorHAnsi" w:cstheme="minorHAnsi"/>
          <w:iCs/>
          <w:spacing w:val="1"/>
          <w:position w:val="1"/>
          <w:sz w:val="24"/>
          <w:szCs w:val="24"/>
        </w:rPr>
        <w:t>r</w:t>
      </w:r>
      <w:r w:rsidRPr="00CB11D9">
        <w:rPr>
          <w:rFonts w:asciiTheme="minorHAnsi" w:eastAsia="Garamond" w:hAnsiTheme="minorHAnsi" w:cstheme="minorHAnsi"/>
          <w:iCs/>
          <w:spacing w:val="2"/>
          <w:position w:val="1"/>
          <w:sz w:val="24"/>
          <w:szCs w:val="24"/>
        </w:rPr>
        <w:t>ov</w:t>
      </w:r>
      <w:r w:rsidRPr="00CB11D9">
        <w:rPr>
          <w:rFonts w:asciiTheme="minorHAnsi" w:eastAsia="Garamond" w:hAnsiTheme="minorHAnsi" w:cstheme="minorHAnsi"/>
          <w:iCs/>
          <w:spacing w:val="1"/>
          <w:position w:val="1"/>
          <w:sz w:val="24"/>
          <w:szCs w:val="24"/>
        </w:rPr>
        <w:t>i</w:t>
      </w:r>
      <w:r w:rsidRPr="00CB11D9">
        <w:rPr>
          <w:rFonts w:asciiTheme="minorHAnsi" w:eastAsia="Garamond" w:hAnsiTheme="minorHAnsi" w:cstheme="minorHAnsi"/>
          <w:iCs/>
          <w:spacing w:val="2"/>
          <w:position w:val="1"/>
          <w:sz w:val="24"/>
          <w:szCs w:val="24"/>
        </w:rPr>
        <w:t>d</w:t>
      </w:r>
      <w:r w:rsidRPr="00CB11D9">
        <w:rPr>
          <w:rFonts w:asciiTheme="minorHAnsi" w:eastAsia="Garamond" w:hAnsiTheme="minorHAnsi" w:cstheme="minorHAnsi"/>
          <w:iCs/>
          <w:spacing w:val="1"/>
          <w:position w:val="1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iCs/>
          <w:position w:val="1"/>
          <w:sz w:val="24"/>
          <w:szCs w:val="24"/>
        </w:rPr>
        <w:t>r</w:t>
      </w:r>
      <w:r w:rsidRPr="00CB11D9">
        <w:rPr>
          <w:rFonts w:asciiTheme="minorHAnsi" w:eastAsia="Garamond" w:hAnsiTheme="minorHAnsi" w:cstheme="minorHAnsi"/>
          <w:iCs/>
          <w:spacing w:val="20"/>
          <w:position w:val="1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1"/>
          <w:position w:val="1"/>
          <w:sz w:val="24"/>
          <w:szCs w:val="24"/>
        </w:rPr>
        <w:t>s</w:t>
      </w:r>
      <w:r w:rsidRPr="00CB11D9">
        <w:rPr>
          <w:rFonts w:asciiTheme="minorHAnsi" w:eastAsia="Garamond" w:hAnsiTheme="minorHAnsi" w:cstheme="minorHAnsi"/>
          <w:iCs/>
          <w:spacing w:val="2"/>
          <w:position w:val="1"/>
          <w:sz w:val="24"/>
          <w:szCs w:val="24"/>
        </w:rPr>
        <w:t>hou</w:t>
      </w:r>
      <w:r w:rsidRPr="00CB11D9">
        <w:rPr>
          <w:rFonts w:asciiTheme="minorHAnsi" w:eastAsia="Garamond" w:hAnsiTheme="minorHAnsi" w:cstheme="minorHAnsi"/>
          <w:iCs/>
          <w:spacing w:val="1"/>
          <w:position w:val="1"/>
          <w:sz w:val="24"/>
          <w:szCs w:val="24"/>
        </w:rPr>
        <w:t>l</w:t>
      </w:r>
      <w:r w:rsidRPr="00CB11D9">
        <w:rPr>
          <w:rFonts w:asciiTheme="minorHAnsi" w:eastAsia="Garamond" w:hAnsiTheme="minorHAnsi" w:cstheme="minorHAnsi"/>
          <w:iCs/>
          <w:position w:val="1"/>
          <w:sz w:val="24"/>
          <w:szCs w:val="24"/>
        </w:rPr>
        <w:t>d</w:t>
      </w:r>
      <w:r w:rsidRPr="00CB11D9">
        <w:rPr>
          <w:rFonts w:asciiTheme="minorHAnsi" w:eastAsia="Garamond" w:hAnsiTheme="minorHAnsi" w:cstheme="minorHAnsi"/>
          <w:iCs/>
          <w:spacing w:val="19"/>
          <w:position w:val="1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1"/>
          <w:position w:val="1"/>
          <w:sz w:val="24"/>
          <w:szCs w:val="24"/>
        </w:rPr>
        <w:t>als</w:t>
      </w:r>
      <w:r w:rsidRPr="00CB11D9">
        <w:rPr>
          <w:rFonts w:asciiTheme="minorHAnsi" w:eastAsia="Garamond" w:hAnsiTheme="minorHAnsi" w:cstheme="minorHAnsi"/>
          <w:iCs/>
          <w:position w:val="1"/>
          <w:sz w:val="24"/>
          <w:szCs w:val="24"/>
        </w:rPr>
        <w:t>o</w:t>
      </w:r>
      <w:r w:rsidRPr="00CB11D9">
        <w:rPr>
          <w:rFonts w:asciiTheme="minorHAnsi" w:eastAsia="Garamond" w:hAnsiTheme="minorHAnsi" w:cstheme="minorHAnsi"/>
          <w:iCs/>
          <w:spacing w:val="13"/>
          <w:position w:val="1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1"/>
          <w:position w:val="1"/>
          <w:sz w:val="24"/>
          <w:szCs w:val="24"/>
        </w:rPr>
        <w:t>i</w:t>
      </w:r>
      <w:r w:rsidRPr="00CB11D9">
        <w:rPr>
          <w:rFonts w:asciiTheme="minorHAnsi" w:eastAsia="Garamond" w:hAnsiTheme="minorHAnsi" w:cstheme="minorHAnsi"/>
          <w:iCs/>
          <w:spacing w:val="2"/>
          <w:position w:val="1"/>
          <w:sz w:val="24"/>
          <w:szCs w:val="24"/>
        </w:rPr>
        <w:t>nd</w:t>
      </w:r>
      <w:r w:rsidRPr="00CB11D9">
        <w:rPr>
          <w:rFonts w:asciiTheme="minorHAnsi" w:eastAsia="Garamond" w:hAnsiTheme="minorHAnsi" w:cstheme="minorHAnsi"/>
          <w:iCs/>
          <w:spacing w:val="1"/>
          <w:position w:val="1"/>
          <w:sz w:val="24"/>
          <w:szCs w:val="24"/>
        </w:rPr>
        <w:t>icat</w:t>
      </w:r>
      <w:r w:rsidRPr="00CB11D9">
        <w:rPr>
          <w:rFonts w:asciiTheme="minorHAnsi" w:eastAsia="Garamond" w:hAnsiTheme="minorHAnsi" w:cstheme="minorHAnsi"/>
          <w:iCs/>
          <w:position w:val="1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iCs/>
          <w:spacing w:val="21"/>
          <w:position w:val="1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1"/>
          <w:position w:val="1"/>
          <w:sz w:val="24"/>
          <w:szCs w:val="24"/>
        </w:rPr>
        <w:t>i</w:t>
      </w:r>
      <w:r w:rsidRPr="00CB11D9">
        <w:rPr>
          <w:rFonts w:asciiTheme="minorHAnsi" w:eastAsia="Garamond" w:hAnsiTheme="minorHAnsi" w:cstheme="minorHAnsi"/>
          <w:iCs/>
          <w:position w:val="1"/>
          <w:sz w:val="24"/>
          <w:szCs w:val="24"/>
        </w:rPr>
        <w:t>f</w:t>
      </w:r>
      <w:r w:rsidRPr="00CB11D9">
        <w:rPr>
          <w:rFonts w:asciiTheme="minorHAnsi" w:eastAsia="Garamond" w:hAnsiTheme="minorHAnsi" w:cstheme="minorHAnsi"/>
          <w:iCs/>
          <w:spacing w:val="7"/>
          <w:position w:val="1"/>
          <w:sz w:val="24"/>
          <w:szCs w:val="24"/>
        </w:rPr>
        <w:t xml:space="preserve"> </w:t>
      </w:r>
      <w:r w:rsidR="00F2537C" w:rsidRPr="00CB11D9">
        <w:rPr>
          <w:rFonts w:asciiTheme="minorHAnsi" w:eastAsia="Garamond" w:hAnsiTheme="minorHAnsi" w:cstheme="minorHAnsi"/>
          <w:iCs/>
          <w:spacing w:val="7"/>
          <w:position w:val="1"/>
          <w:sz w:val="24"/>
          <w:szCs w:val="24"/>
        </w:rPr>
        <w:t>they</w:t>
      </w:r>
      <w:r w:rsidRPr="00CB11D9">
        <w:rPr>
          <w:rFonts w:asciiTheme="minorHAnsi" w:eastAsia="Garamond" w:hAnsiTheme="minorHAnsi" w:cstheme="minorHAnsi"/>
          <w:iCs/>
          <w:spacing w:val="9"/>
          <w:position w:val="1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2"/>
          <w:position w:val="1"/>
          <w:sz w:val="24"/>
          <w:szCs w:val="24"/>
        </w:rPr>
        <w:t>b</w:t>
      </w:r>
      <w:r w:rsidRPr="00CB11D9">
        <w:rPr>
          <w:rFonts w:asciiTheme="minorHAnsi" w:eastAsia="Garamond" w:hAnsiTheme="minorHAnsi" w:cstheme="minorHAnsi"/>
          <w:iCs/>
          <w:spacing w:val="1"/>
          <w:position w:val="1"/>
          <w:sz w:val="24"/>
          <w:szCs w:val="24"/>
        </w:rPr>
        <w:t>elie</w:t>
      </w:r>
      <w:r w:rsidRPr="00CB11D9">
        <w:rPr>
          <w:rFonts w:asciiTheme="minorHAnsi" w:eastAsia="Garamond" w:hAnsiTheme="minorHAnsi" w:cstheme="minorHAnsi"/>
          <w:iCs/>
          <w:spacing w:val="2"/>
          <w:position w:val="1"/>
          <w:sz w:val="24"/>
          <w:szCs w:val="24"/>
        </w:rPr>
        <w:t>ve</w:t>
      </w:r>
      <w:r w:rsidRPr="00CB11D9">
        <w:rPr>
          <w:rFonts w:asciiTheme="minorHAnsi" w:eastAsia="Garamond" w:hAnsiTheme="minorHAnsi" w:cstheme="minorHAnsi"/>
          <w:iCs/>
          <w:spacing w:val="21"/>
          <w:position w:val="1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1"/>
          <w:position w:val="1"/>
          <w:sz w:val="24"/>
          <w:szCs w:val="24"/>
        </w:rPr>
        <w:t>t</w:t>
      </w:r>
      <w:r w:rsidRPr="00CB11D9">
        <w:rPr>
          <w:rFonts w:asciiTheme="minorHAnsi" w:eastAsia="Garamond" w:hAnsiTheme="minorHAnsi" w:cstheme="minorHAnsi"/>
          <w:iCs/>
          <w:spacing w:val="2"/>
          <w:position w:val="1"/>
          <w:sz w:val="24"/>
          <w:szCs w:val="24"/>
        </w:rPr>
        <w:t>h</w:t>
      </w:r>
      <w:r w:rsidRPr="00CB11D9">
        <w:rPr>
          <w:rFonts w:asciiTheme="minorHAnsi" w:eastAsia="Garamond" w:hAnsiTheme="minorHAnsi" w:cstheme="minorHAnsi"/>
          <w:iCs/>
          <w:spacing w:val="1"/>
          <w:position w:val="1"/>
          <w:sz w:val="24"/>
          <w:szCs w:val="24"/>
        </w:rPr>
        <w:t>a</w:t>
      </w:r>
      <w:r w:rsidRPr="00CB11D9">
        <w:rPr>
          <w:rFonts w:asciiTheme="minorHAnsi" w:eastAsia="Garamond" w:hAnsiTheme="minorHAnsi" w:cstheme="minorHAnsi"/>
          <w:iCs/>
          <w:position w:val="1"/>
          <w:sz w:val="24"/>
          <w:szCs w:val="24"/>
        </w:rPr>
        <w:t>t</w:t>
      </w:r>
      <w:r w:rsidRPr="00CB11D9">
        <w:rPr>
          <w:rFonts w:asciiTheme="minorHAnsi" w:eastAsia="Garamond" w:hAnsiTheme="minorHAnsi" w:cstheme="minorHAnsi"/>
          <w:iCs/>
          <w:spacing w:val="13"/>
          <w:position w:val="1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2"/>
          <w:position w:val="1"/>
          <w:sz w:val="24"/>
          <w:szCs w:val="24"/>
        </w:rPr>
        <w:t>n</w:t>
      </w:r>
      <w:r w:rsidRPr="00CB11D9">
        <w:rPr>
          <w:rFonts w:asciiTheme="minorHAnsi" w:eastAsia="Garamond" w:hAnsiTheme="minorHAnsi" w:cstheme="minorHAnsi"/>
          <w:iCs/>
          <w:position w:val="1"/>
          <w:sz w:val="24"/>
          <w:szCs w:val="24"/>
        </w:rPr>
        <w:t>o</w:t>
      </w:r>
      <w:r w:rsidRPr="00CB11D9">
        <w:rPr>
          <w:rFonts w:asciiTheme="minorHAnsi" w:eastAsia="Garamond" w:hAnsiTheme="minorHAnsi" w:cstheme="minorHAnsi"/>
          <w:iCs/>
          <w:spacing w:val="10"/>
          <w:position w:val="1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2"/>
          <w:position w:val="1"/>
          <w:sz w:val="24"/>
          <w:szCs w:val="24"/>
        </w:rPr>
        <w:t>p</w:t>
      </w:r>
      <w:r w:rsidRPr="00CB11D9">
        <w:rPr>
          <w:rFonts w:asciiTheme="minorHAnsi" w:eastAsia="Garamond" w:hAnsiTheme="minorHAnsi" w:cstheme="minorHAnsi"/>
          <w:iCs/>
          <w:spacing w:val="1"/>
          <w:position w:val="1"/>
          <w:sz w:val="24"/>
          <w:szCs w:val="24"/>
        </w:rPr>
        <w:t>r</w:t>
      </w:r>
      <w:r w:rsidRPr="00CB11D9">
        <w:rPr>
          <w:rFonts w:asciiTheme="minorHAnsi" w:eastAsia="Garamond" w:hAnsiTheme="minorHAnsi" w:cstheme="minorHAnsi"/>
          <w:iCs/>
          <w:spacing w:val="2"/>
          <w:position w:val="1"/>
          <w:sz w:val="24"/>
          <w:szCs w:val="24"/>
        </w:rPr>
        <w:t>o</w:t>
      </w:r>
      <w:r w:rsidRPr="00CB11D9">
        <w:rPr>
          <w:rFonts w:asciiTheme="minorHAnsi" w:eastAsia="Garamond" w:hAnsiTheme="minorHAnsi" w:cstheme="minorHAnsi"/>
          <w:iCs/>
          <w:spacing w:val="1"/>
          <w:position w:val="1"/>
          <w:sz w:val="24"/>
          <w:szCs w:val="24"/>
        </w:rPr>
        <w:t>fessi</w:t>
      </w:r>
      <w:r w:rsidRPr="00CB11D9">
        <w:rPr>
          <w:rFonts w:asciiTheme="minorHAnsi" w:eastAsia="Garamond" w:hAnsiTheme="minorHAnsi" w:cstheme="minorHAnsi"/>
          <w:iCs/>
          <w:spacing w:val="2"/>
          <w:position w:val="1"/>
          <w:sz w:val="24"/>
          <w:szCs w:val="24"/>
        </w:rPr>
        <w:t>on</w:t>
      </w:r>
      <w:r w:rsidRPr="00CB11D9">
        <w:rPr>
          <w:rFonts w:asciiTheme="minorHAnsi" w:eastAsia="Garamond" w:hAnsiTheme="minorHAnsi" w:cstheme="minorHAnsi"/>
          <w:iCs/>
          <w:spacing w:val="1"/>
          <w:position w:val="1"/>
          <w:sz w:val="24"/>
          <w:szCs w:val="24"/>
        </w:rPr>
        <w:t>all</w:t>
      </w:r>
      <w:r w:rsidRPr="00CB11D9">
        <w:rPr>
          <w:rFonts w:asciiTheme="minorHAnsi" w:eastAsia="Garamond" w:hAnsiTheme="minorHAnsi" w:cstheme="minorHAnsi"/>
          <w:iCs/>
          <w:position w:val="1"/>
          <w:sz w:val="24"/>
          <w:szCs w:val="24"/>
        </w:rPr>
        <w:t>y</w:t>
      </w:r>
      <w:r w:rsidRPr="00CB11D9">
        <w:rPr>
          <w:rFonts w:asciiTheme="minorHAnsi" w:eastAsia="Garamond" w:hAnsiTheme="minorHAnsi" w:cstheme="minorHAnsi"/>
          <w:iCs/>
          <w:spacing w:val="34"/>
          <w:position w:val="1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1"/>
          <w:position w:val="1"/>
          <w:sz w:val="24"/>
          <w:szCs w:val="24"/>
        </w:rPr>
        <w:t>acce</w:t>
      </w:r>
      <w:r w:rsidRPr="00CB11D9">
        <w:rPr>
          <w:rFonts w:asciiTheme="minorHAnsi" w:eastAsia="Garamond" w:hAnsiTheme="minorHAnsi" w:cstheme="minorHAnsi"/>
          <w:iCs/>
          <w:spacing w:val="2"/>
          <w:position w:val="1"/>
          <w:sz w:val="24"/>
          <w:szCs w:val="24"/>
        </w:rPr>
        <w:t>p</w:t>
      </w:r>
      <w:r w:rsidRPr="00CB11D9">
        <w:rPr>
          <w:rFonts w:asciiTheme="minorHAnsi" w:eastAsia="Garamond" w:hAnsiTheme="minorHAnsi" w:cstheme="minorHAnsi"/>
          <w:iCs/>
          <w:spacing w:val="1"/>
          <w:position w:val="1"/>
          <w:sz w:val="24"/>
          <w:szCs w:val="24"/>
        </w:rPr>
        <w:t>ta</w:t>
      </w:r>
      <w:r w:rsidRPr="00CB11D9">
        <w:rPr>
          <w:rFonts w:asciiTheme="minorHAnsi" w:eastAsia="Garamond" w:hAnsiTheme="minorHAnsi" w:cstheme="minorHAnsi"/>
          <w:iCs/>
          <w:spacing w:val="2"/>
          <w:position w:val="1"/>
          <w:sz w:val="24"/>
          <w:szCs w:val="24"/>
        </w:rPr>
        <w:t>b</w:t>
      </w:r>
      <w:r w:rsidRPr="00CB11D9">
        <w:rPr>
          <w:rFonts w:asciiTheme="minorHAnsi" w:eastAsia="Garamond" w:hAnsiTheme="minorHAnsi" w:cstheme="minorHAnsi"/>
          <w:iCs/>
          <w:spacing w:val="1"/>
          <w:position w:val="1"/>
          <w:sz w:val="24"/>
          <w:szCs w:val="24"/>
        </w:rPr>
        <w:t>l</w:t>
      </w:r>
      <w:r w:rsidRPr="00CB11D9">
        <w:rPr>
          <w:rFonts w:asciiTheme="minorHAnsi" w:eastAsia="Garamond" w:hAnsiTheme="minorHAnsi" w:cstheme="minorHAnsi"/>
          <w:iCs/>
          <w:position w:val="1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iCs/>
          <w:spacing w:val="27"/>
          <w:position w:val="1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1"/>
          <w:w w:val="103"/>
          <w:position w:val="1"/>
          <w:sz w:val="24"/>
          <w:szCs w:val="24"/>
        </w:rPr>
        <w:t>alter</w:t>
      </w:r>
      <w:r w:rsidRPr="00CB11D9">
        <w:rPr>
          <w:rFonts w:asciiTheme="minorHAnsi" w:eastAsia="Garamond" w:hAnsiTheme="minorHAnsi" w:cstheme="minorHAnsi"/>
          <w:iCs/>
          <w:spacing w:val="2"/>
          <w:w w:val="103"/>
          <w:position w:val="1"/>
          <w:sz w:val="24"/>
          <w:szCs w:val="24"/>
        </w:rPr>
        <w:t>n</w:t>
      </w:r>
      <w:r w:rsidRPr="00CB11D9">
        <w:rPr>
          <w:rFonts w:asciiTheme="minorHAnsi" w:eastAsia="Garamond" w:hAnsiTheme="minorHAnsi" w:cstheme="minorHAnsi"/>
          <w:iCs/>
          <w:spacing w:val="1"/>
          <w:w w:val="103"/>
          <w:position w:val="1"/>
          <w:sz w:val="24"/>
          <w:szCs w:val="24"/>
        </w:rPr>
        <w:t>ati</w:t>
      </w:r>
      <w:r w:rsidRPr="00CB11D9">
        <w:rPr>
          <w:rFonts w:asciiTheme="minorHAnsi" w:eastAsia="Garamond" w:hAnsiTheme="minorHAnsi" w:cstheme="minorHAnsi"/>
          <w:iCs/>
          <w:spacing w:val="2"/>
          <w:w w:val="103"/>
          <w:position w:val="1"/>
          <w:sz w:val="24"/>
          <w:szCs w:val="24"/>
        </w:rPr>
        <w:t>ve</w:t>
      </w:r>
      <w:r w:rsidR="00593A3E" w:rsidRPr="00CB11D9">
        <w:rPr>
          <w:rFonts w:asciiTheme="minorHAnsi" w:eastAsia="Garamond" w:hAnsiTheme="minorHAnsi" w:cstheme="minorHAnsi"/>
          <w:iCs/>
          <w:spacing w:val="2"/>
          <w:w w:val="103"/>
          <w:position w:val="1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1"/>
          <w:sz w:val="24"/>
          <w:szCs w:val="24"/>
        </w:rPr>
        <w:t>treat</w:t>
      </w:r>
      <w:r w:rsidRPr="00CB11D9">
        <w:rPr>
          <w:rFonts w:asciiTheme="minorHAnsi" w:eastAsia="Garamond" w:hAnsiTheme="minorHAnsi" w:cstheme="minorHAnsi"/>
          <w:iCs/>
          <w:spacing w:val="2"/>
          <w:sz w:val="24"/>
          <w:szCs w:val="24"/>
        </w:rPr>
        <w:t>m</w:t>
      </w:r>
      <w:r w:rsidRPr="00CB11D9">
        <w:rPr>
          <w:rFonts w:asciiTheme="minorHAnsi" w:eastAsia="Garamond" w:hAnsiTheme="minorHAnsi" w:cstheme="minorHAnsi"/>
          <w:iCs/>
          <w:spacing w:val="1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iCs/>
          <w:spacing w:val="2"/>
          <w:sz w:val="24"/>
          <w:szCs w:val="24"/>
        </w:rPr>
        <w:t>n</w:t>
      </w:r>
      <w:r w:rsidRPr="00CB11D9">
        <w:rPr>
          <w:rFonts w:asciiTheme="minorHAnsi" w:eastAsia="Garamond" w:hAnsiTheme="minorHAnsi" w:cstheme="minorHAnsi"/>
          <w:iCs/>
          <w:sz w:val="24"/>
          <w:szCs w:val="24"/>
        </w:rPr>
        <w:t>t</w:t>
      </w:r>
      <w:r w:rsidRPr="00CB11D9">
        <w:rPr>
          <w:rFonts w:asciiTheme="minorHAnsi" w:eastAsia="Garamond" w:hAnsiTheme="minorHAnsi" w:cstheme="minorHAnsi"/>
          <w:iCs/>
          <w:spacing w:val="24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2"/>
          <w:sz w:val="24"/>
          <w:szCs w:val="24"/>
        </w:rPr>
        <w:t>o</w:t>
      </w:r>
      <w:r w:rsidRPr="00CB11D9">
        <w:rPr>
          <w:rFonts w:asciiTheme="minorHAnsi" w:eastAsia="Garamond" w:hAnsiTheme="minorHAnsi" w:cstheme="minorHAnsi"/>
          <w:iCs/>
          <w:sz w:val="24"/>
          <w:szCs w:val="24"/>
        </w:rPr>
        <w:t>r</w:t>
      </w:r>
      <w:r w:rsidRPr="00CB11D9">
        <w:rPr>
          <w:rFonts w:asciiTheme="minorHAnsi" w:eastAsia="Garamond" w:hAnsiTheme="minorHAnsi" w:cstheme="minorHAnsi"/>
          <w:iCs/>
          <w:spacing w:val="9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2"/>
          <w:sz w:val="24"/>
          <w:szCs w:val="24"/>
        </w:rPr>
        <w:t>p</w:t>
      </w:r>
      <w:r w:rsidRPr="00CB11D9">
        <w:rPr>
          <w:rFonts w:asciiTheme="minorHAnsi" w:eastAsia="Garamond" w:hAnsiTheme="minorHAnsi" w:cstheme="minorHAnsi"/>
          <w:iCs/>
          <w:spacing w:val="1"/>
          <w:sz w:val="24"/>
          <w:szCs w:val="24"/>
        </w:rPr>
        <w:t>r</w:t>
      </w:r>
      <w:r w:rsidRPr="00CB11D9">
        <w:rPr>
          <w:rFonts w:asciiTheme="minorHAnsi" w:eastAsia="Garamond" w:hAnsiTheme="minorHAnsi" w:cstheme="minorHAnsi"/>
          <w:iCs/>
          <w:spacing w:val="2"/>
          <w:sz w:val="24"/>
          <w:szCs w:val="24"/>
        </w:rPr>
        <w:t>o</w:t>
      </w:r>
      <w:r w:rsidRPr="00CB11D9">
        <w:rPr>
          <w:rFonts w:asciiTheme="minorHAnsi" w:eastAsia="Garamond" w:hAnsiTheme="minorHAnsi" w:cstheme="minorHAnsi"/>
          <w:iCs/>
          <w:spacing w:val="1"/>
          <w:sz w:val="24"/>
          <w:szCs w:val="24"/>
        </w:rPr>
        <w:t>ce</w:t>
      </w:r>
      <w:r w:rsidRPr="00CB11D9">
        <w:rPr>
          <w:rFonts w:asciiTheme="minorHAnsi" w:eastAsia="Garamond" w:hAnsiTheme="minorHAnsi" w:cstheme="minorHAnsi"/>
          <w:iCs/>
          <w:spacing w:val="2"/>
          <w:sz w:val="24"/>
          <w:szCs w:val="24"/>
        </w:rPr>
        <w:t>du</w:t>
      </w:r>
      <w:r w:rsidRPr="00CB11D9">
        <w:rPr>
          <w:rFonts w:asciiTheme="minorHAnsi" w:eastAsia="Garamond" w:hAnsiTheme="minorHAnsi" w:cstheme="minorHAnsi"/>
          <w:iCs/>
          <w:spacing w:val="1"/>
          <w:sz w:val="24"/>
          <w:szCs w:val="24"/>
        </w:rPr>
        <w:t>r</w:t>
      </w:r>
      <w:r w:rsidRPr="00CB11D9">
        <w:rPr>
          <w:rFonts w:asciiTheme="minorHAnsi" w:eastAsia="Garamond" w:hAnsiTheme="minorHAnsi" w:cstheme="minorHAnsi"/>
          <w:iCs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iCs/>
          <w:spacing w:val="26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1"/>
          <w:w w:val="103"/>
          <w:sz w:val="24"/>
          <w:szCs w:val="24"/>
        </w:rPr>
        <w:t>exists</w:t>
      </w:r>
      <w:r w:rsidRPr="00CB11D9">
        <w:rPr>
          <w:rFonts w:asciiTheme="minorHAnsi" w:eastAsia="Garamond" w:hAnsiTheme="minorHAnsi" w:cstheme="minorHAnsi"/>
          <w:iCs/>
          <w:w w:val="103"/>
          <w:sz w:val="24"/>
          <w:szCs w:val="24"/>
        </w:rPr>
        <w:t>.</w:t>
      </w:r>
    </w:p>
    <w:p w14:paraId="69398F0C" w14:textId="1800D99A" w:rsidR="007C4CB4" w:rsidRPr="00CB11D9" w:rsidRDefault="00467BDB" w:rsidP="0096794E">
      <w:pPr>
        <w:spacing w:before="6" w:line="224" w:lineRule="auto"/>
        <w:ind w:left="417" w:right="197" w:hanging="230"/>
        <w:jc w:val="both"/>
        <w:rPr>
          <w:rFonts w:asciiTheme="minorHAnsi" w:eastAsia="Garamond" w:hAnsiTheme="minorHAnsi" w:cstheme="minorHAnsi"/>
          <w:iCs/>
          <w:sz w:val="24"/>
          <w:szCs w:val="24"/>
        </w:rPr>
      </w:pPr>
      <w:r w:rsidRPr="00CB11D9">
        <w:rPr>
          <w:rFonts w:ascii="Segoe UI Symbol" w:eastAsia="Meiryo" w:hAnsi="Segoe UI Symbol" w:cs="Segoe UI Symbol"/>
          <w:b/>
          <w:iCs/>
          <w:sz w:val="24"/>
          <w:szCs w:val="24"/>
        </w:rPr>
        <w:t>☐</w:t>
      </w:r>
      <w:r w:rsidRPr="00CB11D9">
        <w:rPr>
          <w:rFonts w:asciiTheme="minorHAnsi" w:eastAsia="Meiryo" w:hAnsiTheme="minorHAnsi" w:cstheme="minorHAnsi"/>
          <w:b/>
          <w:iCs/>
          <w:spacing w:val="-30"/>
          <w:sz w:val="24"/>
          <w:szCs w:val="24"/>
        </w:rPr>
        <w:t xml:space="preserve"> </w:t>
      </w:r>
      <w:r w:rsidR="00593A3E" w:rsidRPr="00CB11D9">
        <w:rPr>
          <w:rFonts w:asciiTheme="minorHAnsi" w:eastAsia="Meiryo" w:hAnsiTheme="minorHAnsi" w:cstheme="minorHAnsi"/>
          <w:b/>
          <w:iCs/>
          <w:spacing w:val="-30"/>
          <w:sz w:val="24"/>
          <w:szCs w:val="24"/>
        </w:rPr>
        <w:t xml:space="preserve">  </w:t>
      </w:r>
      <w:r w:rsidRPr="00CB11D9">
        <w:rPr>
          <w:rFonts w:asciiTheme="minorHAnsi" w:eastAsia="Garamond" w:hAnsiTheme="minorHAnsi" w:cstheme="minorHAnsi"/>
          <w:iCs/>
          <w:spacing w:val="2"/>
          <w:sz w:val="24"/>
          <w:szCs w:val="24"/>
        </w:rPr>
        <w:t>R</w:t>
      </w:r>
      <w:r w:rsidRPr="00CB11D9">
        <w:rPr>
          <w:rFonts w:asciiTheme="minorHAnsi" w:eastAsia="Garamond" w:hAnsiTheme="minorHAnsi" w:cstheme="minorHAnsi"/>
          <w:iCs/>
          <w:spacing w:val="1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iCs/>
          <w:spacing w:val="2"/>
          <w:sz w:val="24"/>
          <w:szCs w:val="24"/>
        </w:rPr>
        <w:t>p</w:t>
      </w:r>
      <w:r w:rsidRPr="00CB11D9">
        <w:rPr>
          <w:rFonts w:asciiTheme="minorHAnsi" w:eastAsia="Garamond" w:hAnsiTheme="minorHAnsi" w:cstheme="minorHAnsi"/>
          <w:iCs/>
          <w:spacing w:val="1"/>
          <w:sz w:val="24"/>
          <w:szCs w:val="24"/>
        </w:rPr>
        <w:t>eate</w:t>
      </w:r>
      <w:r w:rsidRPr="00CB11D9">
        <w:rPr>
          <w:rFonts w:asciiTheme="minorHAnsi" w:eastAsia="Garamond" w:hAnsiTheme="minorHAnsi" w:cstheme="minorHAnsi"/>
          <w:iCs/>
          <w:sz w:val="24"/>
          <w:szCs w:val="24"/>
        </w:rPr>
        <w:t>d</w:t>
      </w:r>
      <w:r w:rsidRPr="00CB11D9">
        <w:rPr>
          <w:rFonts w:asciiTheme="minorHAnsi" w:eastAsia="Garamond" w:hAnsiTheme="minorHAnsi" w:cstheme="minorHAnsi"/>
          <w:iCs/>
          <w:spacing w:val="24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1"/>
          <w:sz w:val="24"/>
          <w:szCs w:val="24"/>
        </w:rPr>
        <w:t>refusa</w:t>
      </w:r>
      <w:r w:rsidRPr="00CB11D9">
        <w:rPr>
          <w:rFonts w:asciiTheme="minorHAnsi" w:eastAsia="Garamond" w:hAnsiTheme="minorHAnsi" w:cstheme="minorHAnsi"/>
          <w:iCs/>
          <w:sz w:val="24"/>
          <w:szCs w:val="24"/>
        </w:rPr>
        <w:t>l</w:t>
      </w:r>
      <w:r w:rsidRPr="00CB11D9">
        <w:rPr>
          <w:rFonts w:asciiTheme="minorHAnsi" w:eastAsia="Garamond" w:hAnsiTheme="minorHAnsi" w:cstheme="minorHAnsi"/>
          <w:iCs/>
          <w:spacing w:val="18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1"/>
          <w:sz w:val="24"/>
          <w:szCs w:val="24"/>
        </w:rPr>
        <w:t>t</w:t>
      </w:r>
      <w:r w:rsidRPr="00CB11D9">
        <w:rPr>
          <w:rFonts w:asciiTheme="minorHAnsi" w:eastAsia="Garamond" w:hAnsiTheme="minorHAnsi" w:cstheme="minorHAnsi"/>
          <w:iCs/>
          <w:sz w:val="24"/>
          <w:szCs w:val="24"/>
        </w:rPr>
        <w:t>o</w:t>
      </w:r>
      <w:r w:rsidRPr="00CB11D9">
        <w:rPr>
          <w:rFonts w:asciiTheme="minorHAnsi" w:eastAsia="Garamond" w:hAnsiTheme="minorHAnsi" w:cstheme="minorHAnsi"/>
          <w:iCs/>
          <w:spacing w:val="9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1"/>
          <w:sz w:val="24"/>
          <w:szCs w:val="24"/>
        </w:rPr>
        <w:t>c</w:t>
      </w:r>
      <w:r w:rsidRPr="00CB11D9">
        <w:rPr>
          <w:rFonts w:asciiTheme="minorHAnsi" w:eastAsia="Garamond" w:hAnsiTheme="minorHAnsi" w:cstheme="minorHAnsi"/>
          <w:iCs/>
          <w:spacing w:val="2"/>
          <w:sz w:val="24"/>
          <w:szCs w:val="24"/>
        </w:rPr>
        <w:t>omp</w:t>
      </w:r>
      <w:r w:rsidRPr="00CB11D9">
        <w:rPr>
          <w:rFonts w:asciiTheme="minorHAnsi" w:eastAsia="Garamond" w:hAnsiTheme="minorHAnsi" w:cstheme="minorHAnsi"/>
          <w:iCs/>
          <w:spacing w:val="1"/>
          <w:sz w:val="24"/>
          <w:szCs w:val="24"/>
        </w:rPr>
        <w:t>l</w:t>
      </w:r>
      <w:r w:rsidRPr="00CB11D9">
        <w:rPr>
          <w:rFonts w:asciiTheme="minorHAnsi" w:eastAsia="Garamond" w:hAnsiTheme="minorHAnsi" w:cstheme="minorHAnsi"/>
          <w:iCs/>
          <w:sz w:val="24"/>
          <w:szCs w:val="24"/>
        </w:rPr>
        <w:t>y</w:t>
      </w:r>
      <w:r w:rsidRPr="00CB11D9">
        <w:rPr>
          <w:rFonts w:asciiTheme="minorHAnsi" w:eastAsia="Garamond" w:hAnsiTheme="minorHAnsi" w:cstheme="minorHAnsi"/>
          <w:iCs/>
          <w:spacing w:val="20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2"/>
          <w:sz w:val="24"/>
          <w:szCs w:val="24"/>
        </w:rPr>
        <w:t>w</w:t>
      </w:r>
      <w:r w:rsidRPr="00CB11D9">
        <w:rPr>
          <w:rFonts w:asciiTheme="minorHAnsi" w:eastAsia="Garamond" w:hAnsiTheme="minorHAnsi" w:cstheme="minorHAnsi"/>
          <w:iCs/>
          <w:spacing w:val="1"/>
          <w:sz w:val="24"/>
          <w:szCs w:val="24"/>
        </w:rPr>
        <w:t>it</w:t>
      </w:r>
      <w:r w:rsidRPr="00CB11D9">
        <w:rPr>
          <w:rFonts w:asciiTheme="minorHAnsi" w:eastAsia="Garamond" w:hAnsiTheme="minorHAnsi" w:cstheme="minorHAnsi"/>
          <w:iCs/>
          <w:sz w:val="24"/>
          <w:szCs w:val="24"/>
        </w:rPr>
        <w:t>h</w:t>
      </w:r>
      <w:r w:rsidRPr="00CB11D9">
        <w:rPr>
          <w:rFonts w:asciiTheme="minorHAnsi" w:eastAsia="Garamond" w:hAnsiTheme="minorHAnsi" w:cstheme="minorHAnsi"/>
          <w:iCs/>
          <w:spacing w:val="14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2"/>
          <w:sz w:val="24"/>
          <w:szCs w:val="24"/>
        </w:rPr>
        <w:t>o</w:t>
      </w:r>
      <w:r w:rsidRPr="00CB11D9">
        <w:rPr>
          <w:rFonts w:asciiTheme="minorHAnsi" w:eastAsia="Garamond" w:hAnsiTheme="minorHAnsi" w:cstheme="minorHAnsi"/>
          <w:iCs/>
          <w:spacing w:val="1"/>
          <w:sz w:val="24"/>
          <w:szCs w:val="24"/>
        </w:rPr>
        <w:t>ffic</w:t>
      </w:r>
      <w:r w:rsidRPr="00CB11D9">
        <w:rPr>
          <w:rFonts w:asciiTheme="minorHAnsi" w:eastAsia="Garamond" w:hAnsiTheme="minorHAnsi" w:cstheme="minorHAnsi"/>
          <w:iCs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iCs/>
          <w:spacing w:val="17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2"/>
          <w:sz w:val="24"/>
          <w:szCs w:val="24"/>
        </w:rPr>
        <w:t>p</w:t>
      </w:r>
      <w:r w:rsidRPr="00CB11D9">
        <w:rPr>
          <w:rFonts w:asciiTheme="minorHAnsi" w:eastAsia="Garamond" w:hAnsiTheme="minorHAnsi" w:cstheme="minorHAnsi"/>
          <w:iCs/>
          <w:spacing w:val="1"/>
          <w:sz w:val="24"/>
          <w:szCs w:val="24"/>
        </w:rPr>
        <w:t>r</w:t>
      </w:r>
      <w:r w:rsidRPr="00CB11D9">
        <w:rPr>
          <w:rFonts w:asciiTheme="minorHAnsi" w:eastAsia="Garamond" w:hAnsiTheme="minorHAnsi" w:cstheme="minorHAnsi"/>
          <w:iCs/>
          <w:spacing w:val="2"/>
          <w:sz w:val="24"/>
          <w:szCs w:val="24"/>
        </w:rPr>
        <w:t>o</w:t>
      </w:r>
      <w:r w:rsidRPr="00CB11D9">
        <w:rPr>
          <w:rFonts w:asciiTheme="minorHAnsi" w:eastAsia="Garamond" w:hAnsiTheme="minorHAnsi" w:cstheme="minorHAnsi"/>
          <w:iCs/>
          <w:spacing w:val="1"/>
          <w:sz w:val="24"/>
          <w:szCs w:val="24"/>
        </w:rPr>
        <w:t>ce</w:t>
      </w:r>
      <w:r w:rsidRPr="00CB11D9">
        <w:rPr>
          <w:rFonts w:asciiTheme="minorHAnsi" w:eastAsia="Garamond" w:hAnsiTheme="minorHAnsi" w:cstheme="minorHAnsi"/>
          <w:iCs/>
          <w:spacing w:val="2"/>
          <w:sz w:val="24"/>
          <w:szCs w:val="24"/>
        </w:rPr>
        <w:t>d</w:t>
      </w:r>
      <w:r w:rsidRPr="00CB11D9">
        <w:rPr>
          <w:rFonts w:asciiTheme="minorHAnsi" w:eastAsia="Garamond" w:hAnsiTheme="minorHAnsi" w:cstheme="minorHAnsi"/>
          <w:iCs/>
          <w:spacing w:val="1"/>
          <w:sz w:val="24"/>
          <w:szCs w:val="24"/>
        </w:rPr>
        <w:t>ure</w:t>
      </w:r>
      <w:r w:rsidRPr="00CB11D9">
        <w:rPr>
          <w:rFonts w:asciiTheme="minorHAnsi" w:eastAsia="Garamond" w:hAnsiTheme="minorHAnsi" w:cstheme="minorHAnsi"/>
          <w:iCs/>
          <w:sz w:val="24"/>
          <w:szCs w:val="24"/>
        </w:rPr>
        <w:t>s</w:t>
      </w:r>
      <w:r w:rsidRPr="00CB11D9">
        <w:rPr>
          <w:rFonts w:asciiTheme="minorHAnsi" w:eastAsia="Garamond" w:hAnsiTheme="minorHAnsi" w:cstheme="minorHAnsi"/>
          <w:iCs/>
          <w:spacing w:val="28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1"/>
          <w:sz w:val="24"/>
          <w:szCs w:val="24"/>
        </w:rPr>
        <w:t>esse</w:t>
      </w:r>
      <w:r w:rsidRPr="00CB11D9">
        <w:rPr>
          <w:rFonts w:asciiTheme="minorHAnsi" w:eastAsia="Garamond" w:hAnsiTheme="minorHAnsi" w:cstheme="minorHAnsi"/>
          <w:iCs/>
          <w:spacing w:val="2"/>
          <w:sz w:val="24"/>
          <w:szCs w:val="24"/>
        </w:rPr>
        <w:t>n</w:t>
      </w:r>
      <w:r w:rsidRPr="00CB11D9">
        <w:rPr>
          <w:rFonts w:asciiTheme="minorHAnsi" w:eastAsia="Garamond" w:hAnsiTheme="minorHAnsi" w:cstheme="minorHAnsi"/>
          <w:iCs/>
          <w:spacing w:val="1"/>
          <w:sz w:val="24"/>
          <w:szCs w:val="24"/>
        </w:rPr>
        <w:t>tia</w:t>
      </w:r>
      <w:r w:rsidRPr="00CB11D9">
        <w:rPr>
          <w:rFonts w:asciiTheme="minorHAnsi" w:eastAsia="Garamond" w:hAnsiTheme="minorHAnsi" w:cstheme="minorHAnsi"/>
          <w:iCs/>
          <w:sz w:val="24"/>
          <w:szCs w:val="24"/>
        </w:rPr>
        <w:t>l</w:t>
      </w:r>
      <w:r w:rsidRPr="00CB11D9">
        <w:rPr>
          <w:rFonts w:asciiTheme="minorHAnsi" w:eastAsia="Garamond" w:hAnsiTheme="minorHAnsi" w:cstheme="minorHAnsi"/>
          <w:iCs/>
          <w:spacing w:val="21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1"/>
          <w:sz w:val="24"/>
          <w:szCs w:val="24"/>
        </w:rPr>
        <w:t>t</w:t>
      </w:r>
      <w:r w:rsidRPr="00CB11D9">
        <w:rPr>
          <w:rFonts w:asciiTheme="minorHAnsi" w:eastAsia="Garamond" w:hAnsiTheme="minorHAnsi" w:cstheme="minorHAnsi"/>
          <w:iCs/>
          <w:sz w:val="24"/>
          <w:szCs w:val="24"/>
        </w:rPr>
        <w:t>o</w:t>
      </w:r>
      <w:r w:rsidRPr="00CB11D9">
        <w:rPr>
          <w:rFonts w:asciiTheme="minorHAnsi" w:eastAsia="Garamond" w:hAnsiTheme="minorHAnsi" w:cstheme="minorHAnsi"/>
          <w:iCs/>
          <w:spacing w:val="9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1"/>
          <w:sz w:val="24"/>
          <w:szCs w:val="24"/>
        </w:rPr>
        <w:t>t</w:t>
      </w:r>
      <w:r w:rsidRPr="00CB11D9">
        <w:rPr>
          <w:rFonts w:asciiTheme="minorHAnsi" w:eastAsia="Garamond" w:hAnsiTheme="minorHAnsi" w:cstheme="minorHAnsi"/>
          <w:iCs/>
          <w:spacing w:val="2"/>
          <w:sz w:val="24"/>
          <w:szCs w:val="24"/>
        </w:rPr>
        <w:t>h</w:t>
      </w:r>
      <w:r w:rsidRPr="00CB11D9">
        <w:rPr>
          <w:rFonts w:asciiTheme="minorHAnsi" w:eastAsia="Garamond" w:hAnsiTheme="minorHAnsi" w:cstheme="minorHAnsi"/>
          <w:iCs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iCs/>
          <w:spacing w:val="11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1"/>
          <w:sz w:val="24"/>
          <w:szCs w:val="24"/>
        </w:rPr>
        <w:t>fu</w:t>
      </w:r>
      <w:r w:rsidRPr="00CB11D9">
        <w:rPr>
          <w:rFonts w:asciiTheme="minorHAnsi" w:eastAsia="Garamond" w:hAnsiTheme="minorHAnsi" w:cstheme="minorHAnsi"/>
          <w:iCs/>
          <w:spacing w:val="2"/>
          <w:sz w:val="24"/>
          <w:szCs w:val="24"/>
        </w:rPr>
        <w:t>n</w:t>
      </w:r>
      <w:r w:rsidRPr="00CB11D9">
        <w:rPr>
          <w:rFonts w:asciiTheme="minorHAnsi" w:eastAsia="Garamond" w:hAnsiTheme="minorHAnsi" w:cstheme="minorHAnsi"/>
          <w:iCs/>
          <w:spacing w:val="1"/>
          <w:sz w:val="24"/>
          <w:szCs w:val="24"/>
        </w:rPr>
        <w:t>cti</w:t>
      </w:r>
      <w:r w:rsidRPr="00CB11D9">
        <w:rPr>
          <w:rFonts w:asciiTheme="minorHAnsi" w:eastAsia="Garamond" w:hAnsiTheme="minorHAnsi" w:cstheme="minorHAnsi"/>
          <w:iCs/>
          <w:spacing w:val="2"/>
          <w:sz w:val="24"/>
          <w:szCs w:val="24"/>
        </w:rPr>
        <w:t>on</w:t>
      </w:r>
      <w:r w:rsidRPr="00CB11D9">
        <w:rPr>
          <w:rFonts w:asciiTheme="minorHAnsi" w:eastAsia="Garamond" w:hAnsiTheme="minorHAnsi" w:cstheme="minorHAnsi"/>
          <w:iCs/>
          <w:sz w:val="24"/>
          <w:szCs w:val="24"/>
        </w:rPr>
        <w:t>i</w:t>
      </w:r>
      <w:r w:rsidRPr="00CB11D9">
        <w:rPr>
          <w:rFonts w:asciiTheme="minorHAnsi" w:eastAsia="Garamond" w:hAnsiTheme="minorHAnsi" w:cstheme="minorHAnsi"/>
          <w:iCs/>
          <w:spacing w:val="2"/>
          <w:sz w:val="24"/>
          <w:szCs w:val="24"/>
        </w:rPr>
        <w:t>n</w:t>
      </w:r>
      <w:r w:rsidRPr="00CB11D9">
        <w:rPr>
          <w:rFonts w:asciiTheme="minorHAnsi" w:eastAsia="Garamond" w:hAnsiTheme="minorHAnsi" w:cstheme="minorHAnsi"/>
          <w:iCs/>
          <w:sz w:val="24"/>
          <w:szCs w:val="24"/>
        </w:rPr>
        <w:t>g</w:t>
      </w:r>
      <w:r w:rsidRPr="00CB11D9">
        <w:rPr>
          <w:rFonts w:asciiTheme="minorHAnsi" w:eastAsia="Garamond" w:hAnsiTheme="minorHAnsi" w:cstheme="minorHAnsi"/>
          <w:iCs/>
          <w:spacing w:val="29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2"/>
          <w:sz w:val="24"/>
          <w:szCs w:val="24"/>
        </w:rPr>
        <w:t>o</w:t>
      </w:r>
      <w:r w:rsidRPr="00CB11D9">
        <w:rPr>
          <w:rFonts w:asciiTheme="minorHAnsi" w:eastAsia="Garamond" w:hAnsiTheme="minorHAnsi" w:cstheme="minorHAnsi"/>
          <w:iCs/>
          <w:sz w:val="24"/>
          <w:szCs w:val="24"/>
        </w:rPr>
        <w:t>f</w:t>
      </w:r>
      <w:r w:rsidRPr="00CB11D9">
        <w:rPr>
          <w:rFonts w:asciiTheme="minorHAnsi" w:eastAsia="Garamond" w:hAnsiTheme="minorHAnsi" w:cstheme="minorHAnsi"/>
          <w:iCs/>
          <w:spacing w:val="8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1"/>
          <w:sz w:val="24"/>
          <w:szCs w:val="24"/>
        </w:rPr>
        <w:t>t</w:t>
      </w:r>
      <w:r w:rsidRPr="00CB11D9">
        <w:rPr>
          <w:rFonts w:asciiTheme="minorHAnsi" w:eastAsia="Garamond" w:hAnsiTheme="minorHAnsi" w:cstheme="minorHAnsi"/>
          <w:iCs/>
          <w:spacing w:val="2"/>
          <w:sz w:val="24"/>
          <w:szCs w:val="24"/>
        </w:rPr>
        <w:t>h</w:t>
      </w:r>
      <w:r w:rsidRPr="00CB11D9">
        <w:rPr>
          <w:rFonts w:asciiTheme="minorHAnsi" w:eastAsia="Garamond" w:hAnsiTheme="minorHAnsi" w:cstheme="minorHAnsi"/>
          <w:iCs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iCs/>
          <w:spacing w:val="11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2"/>
          <w:sz w:val="24"/>
          <w:szCs w:val="24"/>
        </w:rPr>
        <w:t>p</w:t>
      </w:r>
      <w:r w:rsidRPr="00CB11D9">
        <w:rPr>
          <w:rFonts w:asciiTheme="minorHAnsi" w:eastAsia="Garamond" w:hAnsiTheme="minorHAnsi" w:cstheme="minorHAnsi"/>
          <w:iCs/>
          <w:spacing w:val="1"/>
          <w:sz w:val="24"/>
          <w:szCs w:val="24"/>
        </w:rPr>
        <w:t>r</w:t>
      </w:r>
      <w:r w:rsidRPr="00CB11D9">
        <w:rPr>
          <w:rFonts w:asciiTheme="minorHAnsi" w:eastAsia="Garamond" w:hAnsiTheme="minorHAnsi" w:cstheme="minorHAnsi"/>
          <w:iCs/>
          <w:spacing w:val="2"/>
          <w:sz w:val="24"/>
          <w:szCs w:val="24"/>
        </w:rPr>
        <w:t>o</w:t>
      </w:r>
      <w:r w:rsidRPr="00CB11D9">
        <w:rPr>
          <w:rFonts w:asciiTheme="minorHAnsi" w:eastAsia="Garamond" w:hAnsiTheme="minorHAnsi" w:cstheme="minorHAnsi"/>
          <w:iCs/>
          <w:spacing w:val="1"/>
          <w:sz w:val="24"/>
          <w:szCs w:val="24"/>
        </w:rPr>
        <w:t>vi</w:t>
      </w:r>
      <w:r w:rsidRPr="00CB11D9">
        <w:rPr>
          <w:rFonts w:asciiTheme="minorHAnsi" w:eastAsia="Garamond" w:hAnsiTheme="minorHAnsi" w:cstheme="minorHAnsi"/>
          <w:iCs/>
          <w:spacing w:val="2"/>
          <w:sz w:val="24"/>
          <w:szCs w:val="24"/>
        </w:rPr>
        <w:t>d</w:t>
      </w:r>
      <w:r w:rsidRPr="00CB11D9">
        <w:rPr>
          <w:rFonts w:asciiTheme="minorHAnsi" w:eastAsia="Garamond" w:hAnsiTheme="minorHAnsi" w:cstheme="minorHAnsi"/>
          <w:iCs/>
          <w:spacing w:val="1"/>
          <w:sz w:val="24"/>
          <w:szCs w:val="24"/>
        </w:rPr>
        <w:t>er’</w:t>
      </w:r>
      <w:r w:rsidRPr="00CB11D9">
        <w:rPr>
          <w:rFonts w:asciiTheme="minorHAnsi" w:eastAsia="Garamond" w:hAnsiTheme="minorHAnsi" w:cstheme="minorHAnsi"/>
          <w:iCs/>
          <w:sz w:val="24"/>
          <w:szCs w:val="24"/>
        </w:rPr>
        <w:t>s</w:t>
      </w:r>
      <w:r w:rsidR="00353F67" w:rsidRPr="00CB11D9">
        <w:rPr>
          <w:rFonts w:asciiTheme="minorHAnsi" w:eastAsia="Garamond" w:hAnsiTheme="minorHAnsi" w:cstheme="minorHAnsi"/>
          <w:iCs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2"/>
          <w:sz w:val="24"/>
          <w:szCs w:val="24"/>
        </w:rPr>
        <w:t>p</w:t>
      </w:r>
      <w:r w:rsidRPr="00CB11D9">
        <w:rPr>
          <w:rFonts w:asciiTheme="minorHAnsi" w:eastAsia="Garamond" w:hAnsiTheme="minorHAnsi" w:cstheme="minorHAnsi"/>
          <w:iCs/>
          <w:spacing w:val="1"/>
          <w:sz w:val="24"/>
          <w:szCs w:val="24"/>
        </w:rPr>
        <w:t>ractic</w:t>
      </w:r>
      <w:r w:rsidRPr="00CB11D9">
        <w:rPr>
          <w:rFonts w:asciiTheme="minorHAnsi" w:eastAsia="Garamond" w:hAnsiTheme="minorHAnsi" w:cstheme="minorHAnsi"/>
          <w:iCs/>
          <w:sz w:val="24"/>
          <w:szCs w:val="24"/>
        </w:rPr>
        <w:t>e</w:t>
      </w:r>
      <w:r w:rsidR="00E00463">
        <w:rPr>
          <w:rFonts w:asciiTheme="minorHAnsi" w:eastAsia="Garamond" w:hAnsiTheme="minorHAnsi" w:cstheme="minorHAnsi"/>
          <w:iCs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2"/>
          <w:sz w:val="24"/>
          <w:szCs w:val="24"/>
        </w:rPr>
        <w:t>o</w:t>
      </w:r>
      <w:r w:rsidRPr="00CB11D9">
        <w:rPr>
          <w:rFonts w:asciiTheme="minorHAnsi" w:eastAsia="Garamond" w:hAnsiTheme="minorHAnsi" w:cstheme="minorHAnsi"/>
          <w:iCs/>
          <w:sz w:val="24"/>
          <w:szCs w:val="24"/>
        </w:rPr>
        <w:t>r</w:t>
      </w:r>
      <w:r w:rsidRPr="00CB11D9">
        <w:rPr>
          <w:rFonts w:asciiTheme="minorHAnsi" w:eastAsia="Garamond" w:hAnsiTheme="minorHAnsi" w:cstheme="minorHAnsi"/>
          <w:iCs/>
          <w:spacing w:val="9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1"/>
          <w:sz w:val="24"/>
          <w:szCs w:val="24"/>
        </w:rPr>
        <w:t>t</w:t>
      </w:r>
      <w:r w:rsidRPr="00CB11D9">
        <w:rPr>
          <w:rFonts w:asciiTheme="minorHAnsi" w:eastAsia="Garamond" w:hAnsiTheme="minorHAnsi" w:cstheme="minorHAnsi"/>
          <w:iCs/>
          <w:sz w:val="24"/>
          <w:szCs w:val="24"/>
        </w:rPr>
        <w:t>o</w:t>
      </w:r>
      <w:r w:rsidRPr="00CB11D9">
        <w:rPr>
          <w:rFonts w:asciiTheme="minorHAnsi" w:eastAsia="Garamond" w:hAnsiTheme="minorHAnsi" w:cstheme="minorHAnsi"/>
          <w:iCs/>
          <w:spacing w:val="9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1"/>
          <w:sz w:val="24"/>
          <w:szCs w:val="24"/>
        </w:rPr>
        <w:t>accessi</w:t>
      </w:r>
      <w:r w:rsidRPr="00CB11D9">
        <w:rPr>
          <w:rFonts w:asciiTheme="minorHAnsi" w:eastAsia="Garamond" w:hAnsiTheme="minorHAnsi" w:cstheme="minorHAnsi"/>
          <w:iCs/>
          <w:spacing w:val="2"/>
          <w:sz w:val="24"/>
          <w:szCs w:val="24"/>
        </w:rPr>
        <w:t>n</w:t>
      </w:r>
      <w:r w:rsidRPr="00CB11D9">
        <w:rPr>
          <w:rFonts w:asciiTheme="minorHAnsi" w:eastAsia="Garamond" w:hAnsiTheme="minorHAnsi" w:cstheme="minorHAnsi"/>
          <w:iCs/>
          <w:sz w:val="24"/>
          <w:szCs w:val="24"/>
        </w:rPr>
        <w:t>g</w:t>
      </w:r>
      <w:r w:rsidRPr="00CB11D9">
        <w:rPr>
          <w:rFonts w:asciiTheme="minorHAnsi" w:eastAsia="Garamond" w:hAnsiTheme="minorHAnsi" w:cstheme="minorHAnsi"/>
          <w:iCs/>
          <w:spacing w:val="24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2"/>
          <w:sz w:val="24"/>
          <w:szCs w:val="24"/>
        </w:rPr>
        <w:t>b</w:t>
      </w:r>
      <w:r w:rsidRPr="00CB11D9">
        <w:rPr>
          <w:rFonts w:asciiTheme="minorHAnsi" w:eastAsia="Garamond" w:hAnsiTheme="minorHAnsi" w:cstheme="minorHAnsi"/>
          <w:iCs/>
          <w:spacing w:val="1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iCs/>
          <w:spacing w:val="2"/>
          <w:sz w:val="24"/>
          <w:szCs w:val="24"/>
        </w:rPr>
        <w:t>n</w:t>
      </w:r>
      <w:r w:rsidRPr="00CB11D9">
        <w:rPr>
          <w:rFonts w:asciiTheme="minorHAnsi" w:eastAsia="Garamond" w:hAnsiTheme="minorHAnsi" w:cstheme="minorHAnsi"/>
          <w:iCs/>
          <w:spacing w:val="1"/>
          <w:sz w:val="24"/>
          <w:szCs w:val="24"/>
        </w:rPr>
        <w:t>efit</w:t>
      </w:r>
      <w:r w:rsidRPr="00CB11D9">
        <w:rPr>
          <w:rFonts w:asciiTheme="minorHAnsi" w:eastAsia="Garamond" w:hAnsiTheme="minorHAnsi" w:cstheme="minorHAnsi"/>
          <w:iCs/>
          <w:sz w:val="24"/>
          <w:szCs w:val="24"/>
        </w:rPr>
        <w:t>s</w:t>
      </w:r>
      <w:r w:rsidRPr="00CB11D9">
        <w:rPr>
          <w:rFonts w:asciiTheme="minorHAnsi" w:eastAsia="Garamond" w:hAnsiTheme="minorHAnsi" w:cstheme="minorHAnsi"/>
          <w:iCs/>
          <w:spacing w:val="19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2"/>
          <w:w w:val="103"/>
          <w:sz w:val="24"/>
          <w:szCs w:val="24"/>
        </w:rPr>
        <w:t>und</w:t>
      </w:r>
      <w:r w:rsidRPr="00CB11D9">
        <w:rPr>
          <w:rFonts w:asciiTheme="minorHAnsi" w:eastAsia="Garamond" w:hAnsiTheme="minorHAnsi" w:cstheme="minorHAnsi"/>
          <w:iCs/>
          <w:spacing w:val="1"/>
          <w:w w:val="103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iCs/>
          <w:w w:val="103"/>
          <w:sz w:val="24"/>
          <w:szCs w:val="24"/>
        </w:rPr>
        <w:t xml:space="preserve">r </w:t>
      </w:r>
      <w:r w:rsidRPr="00CB11D9">
        <w:rPr>
          <w:rFonts w:asciiTheme="minorHAnsi" w:eastAsia="Garamond" w:hAnsiTheme="minorHAnsi" w:cstheme="minorHAnsi"/>
          <w:iCs/>
          <w:spacing w:val="1"/>
          <w:sz w:val="24"/>
          <w:szCs w:val="24"/>
        </w:rPr>
        <w:t>t</w:t>
      </w:r>
      <w:r w:rsidRPr="00CB11D9">
        <w:rPr>
          <w:rFonts w:asciiTheme="minorHAnsi" w:eastAsia="Garamond" w:hAnsiTheme="minorHAnsi" w:cstheme="minorHAnsi"/>
          <w:iCs/>
          <w:spacing w:val="2"/>
          <w:sz w:val="24"/>
          <w:szCs w:val="24"/>
        </w:rPr>
        <w:t>h</w:t>
      </w:r>
      <w:r w:rsidRPr="00CB11D9">
        <w:rPr>
          <w:rFonts w:asciiTheme="minorHAnsi" w:eastAsia="Garamond" w:hAnsiTheme="minorHAnsi" w:cstheme="minorHAnsi"/>
          <w:iCs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iCs/>
          <w:spacing w:val="11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2"/>
          <w:sz w:val="24"/>
          <w:szCs w:val="24"/>
        </w:rPr>
        <w:t>m</w:t>
      </w:r>
      <w:r w:rsidRPr="00CB11D9">
        <w:rPr>
          <w:rFonts w:asciiTheme="minorHAnsi" w:eastAsia="Garamond" w:hAnsiTheme="minorHAnsi" w:cstheme="minorHAnsi"/>
          <w:iCs/>
          <w:spacing w:val="1"/>
          <w:sz w:val="24"/>
          <w:szCs w:val="24"/>
        </w:rPr>
        <w:t>anage</w:t>
      </w:r>
      <w:r w:rsidRPr="00CB11D9">
        <w:rPr>
          <w:rFonts w:asciiTheme="minorHAnsi" w:eastAsia="Garamond" w:hAnsiTheme="minorHAnsi" w:cstheme="minorHAnsi"/>
          <w:iCs/>
          <w:sz w:val="24"/>
          <w:szCs w:val="24"/>
        </w:rPr>
        <w:t>d</w:t>
      </w:r>
      <w:r w:rsidRPr="00CB11D9">
        <w:rPr>
          <w:rFonts w:asciiTheme="minorHAnsi" w:eastAsia="Garamond" w:hAnsiTheme="minorHAnsi" w:cstheme="minorHAnsi"/>
          <w:iCs/>
          <w:spacing w:val="24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1"/>
          <w:sz w:val="24"/>
          <w:szCs w:val="24"/>
        </w:rPr>
        <w:t>car</w:t>
      </w:r>
      <w:r w:rsidRPr="00CB11D9">
        <w:rPr>
          <w:rFonts w:asciiTheme="minorHAnsi" w:eastAsia="Garamond" w:hAnsiTheme="minorHAnsi" w:cstheme="minorHAnsi"/>
          <w:iCs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iCs/>
          <w:spacing w:val="13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iCs/>
          <w:spacing w:val="2"/>
          <w:w w:val="103"/>
          <w:sz w:val="24"/>
          <w:szCs w:val="24"/>
        </w:rPr>
        <w:t>p</w:t>
      </w:r>
      <w:r w:rsidRPr="00CB11D9">
        <w:rPr>
          <w:rFonts w:asciiTheme="minorHAnsi" w:eastAsia="Garamond" w:hAnsiTheme="minorHAnsi" w:cstheme="minorHAnsi"/>
          <w:iCs/>
          <w:spacing w:val="1"/>
          <w:w w:val="103"/>
          <w:sz w:val="24"/>
          <w:szCs w:val="24"/>
        </w:rPr>
        <w:t>lan</w:t>
      </w:r>
      <w:r w:rsidR="00364C0B" w:rsidRPr="00CB11D9">
        <w:rPr>
          <w:rFonts w:asciiTheme="minorHAnsi" w:eastAsia="Garamond" w:hAnsiTheme="minorHAnsi" w:cstheme="minorHAnsi"/>
          <w:iCs/>
          <w:w w:val="103"/>
          <w:sz w:val="24"/>
          <w:szCs w:val="24"/>
        </w:rPr>
        <w:t xml:space="preserve"> such as frequent</w:t>
      </w:r>
      <w:r w:rsidR="00353F67" w:rsidRPr="00CB11D9">
        <w:rPr>
          <w:rFonts w:asciiTheme="minorHAnsi" w:eastAsia="Garamond" w:hAnsiTheme="minorHAnsi" w:cstheme="minorHAnsi"/>
          <w:iCs/>
          <w:w w:val="103"/>
          <w:sz w:val="24"/>
          <w:szCs w:val="24"/>
        </w:rPr>
        <w:t>ly missed appointments or abuse</w:t>
      </w:r>
      <w:r w:rsidR="003B6F0C">
        <w:rPr>
          <w:rFonts w:asciiTheme="minorHAnsi" w:eastAsia="Garamond" w:hAnsiTheme="minorHAnsi" w:cstheme="minorHAnsi"/>
          <w:iCs/>
          <w:w w:val="103"/>
          <w:sz w:val="24"/>
          <w:szCs w:val="24"/>
        </w:rPr>
        <w:t xml:space="preserve"> </w:t>
      </w:r>
      <w:r w:rsidR="00364C0B" w:rsidRPr="00CB11D9">
        <w:rPr>
          <w:rFonts w:asciiTheme="minorHAnsi" w:eastAsia="Garamond" w:hAnsiTheme="minorHAnsi" w:cstheme="minorHAnsi"/>
          <w:iCs/>
          <w:w w:val="103"/>
          <w:sz w:val="24"/>
          <w:szCs w:val="24"/>
        </w:rPr>
        <w:t>of the emergency room.</w:t>
      </w:r>
    </w:p>
    <w:p w14:paraId="60319D51" w14:textId="77777777" w:rsidR="007C4CB4" w:rsidRPr="00CB11D9" w:rsidRDefault="00467BDB" w:rsidP="003A34AD">
      <w:pPr>
        <w:spacing w:line="440" w:lineRule="exact"/>
        <w:ind w:left="187"/>
        <w:rPr>
          <w:rFonts w:asciiTheme="minorHAnsi" w:eastAsia="Garamond" w:hAnsiTheme="minorHAnsi" w:cstheme="minorHAnsi"/>
          <w:sz w:val="24"/>
          <w:szCs w:val="24"/>
        </w:rPr>
      </w:pPr>
      <w:r w:rsidRPr="00CB11D9">
        <w:rPr>
          <w:rFonts w:ascii="Segoe UI Symbol" w:eastAsia="Meiryo" w:hAnsi="Segoe UI Symbol" w:cs="Segoe UI Symbol"/>
          <w:b/>
          <w:iCs/>
          <w:position w:val="2"/>
          <w:sz w:val="24"/>
          <w:szCs w:val="24"/>
        </w:rPr>
        <w:t>☐</w:t>
      </w:r>
      <w:r w:rsidRPr="00CB11D9">
        <w:rPr>
          <w:rFonts w:asciiTheme="minorHAnsi" w:eastAsia="Meiryo" w:hAnsiTheme="minorHAnsi" w:cstheme="minorHAnsi"/>
          <w:b/>
          <w:iCs/>
          <w:spacing w:val="-30"/>
          <w:position w:val="2"/>
          <w:sz w:val="24"/>
          <w:szCs w:val="24"/>
        </w:rPr>
        <w:t xml:space="preserve"> </w:t>
      </w:r>
      <w:r w:rsidR="00593A3E" w:rsidRPr="00CB11D9">
        <w:rPr>
          <w:rFonts w:asciiTheme="minorHAnsi" w:eastAsia="Meiryo" w:hAnsiTheme="minorHAnsi" w:cstheme="minorHAnsi"/>
          <w:b/>
          <w:iCs/>
          <w:spacing w:val="-30"/>
          <w:position w:val="2"/>
          <w:sz w:val="24"/>
          <w:szCs w:val="24"/>
        </w:rPr>
        <w:t xml:space="preserve">  </w:t>
      </w:r>
      <w:r w:rsidRPr="00CB11D9">
        <w:rPr>
          <w:rFonts w:asciiTheme="minorHAnsi" w:eastAsia="Garamond" w:hAnsiTheme="minorHAnsi" w:cstheme="minorHAnsi"/>
          <w:spacing w:val="3"/>
          <w:position w:val="2"/>
          <w:sz w:val="24"/>
          <w:szCs w:val="24"/>
        </w:rPr>
        <w:t>O</w:t>
      </w:r>
      <w:r w:rsidRPr="00CB11D9">
        <w:rPr>
          <w:rFonts w:asciiTheme="minorHAnsi" w:eastAsia="Garamond" w:hAnsiTheme="minorHAnsi" w:cstheme="minorHAnsi"/>
          <w:spacing w:val="1"/>
          <w:position w:val="2"/>
          <w:sz w:val="24"/>
          <w:szCs w:val="24"/>
        </w:rPr>
        <w:t>t</w:t>
      </w:r>
      <w:r w:rsidRPr="00CB11D9">
        <w:rPr>
          <w:rFonts w:asciiTheme="minorHAnsi" w:eastAsia="Garamond" w:hAnsiTheme="minorHAnsi" w:cstheme="minorHAnsi"/>
          <w:spacing w:val="2"/>
          <w:position w:val="2"/>
          <w:sz w:val="24"/>
          <w:szCs w:val="24"/>
        </w:rPr>
        <w:t>h</w:t>
      </w:r>
      <w:r w:rsidRPr="00CB11D9">
        <w:rPr>
          <w:rFonts w:asciiTheme="minorHAnsi" w:eastAsia="Garamond" w:hAnsiTheme="minorHAnsi" w:cstheme="minorHAnsi"/>
          <w:spacing w:val="1"/>
          <w:position w:val="2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position w:val="2"/>
          <w:sz w:val="24"/>
          <w:szCs w:val="24"/>
        </w:rPr>
        <w:t>r</w:t>
      </w:r>
      <w:r w:rsidRPr="00CB11D9">
        <w:rPr>
          <w:rFonts w:asciiTheme="minorHAnsi" w:eastAsia="Garamond" w:hAnsiTheme="minorHAnsi" w:cstheme="minorHAnsi"/>
          <w:spacing w:val="17"/>
          <w:position w:val="2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2"/>
          <w:position w:val="2"/>
          <w:sz w:val="24"/>
          <w:szCs w:val="24"/>
        </w:rPr>
        <w:t>b</w:t>
      </w:r>
      <w:r w:rsidRPr="00CB11D9">
        <w:rPr>
          <w:rFonts w:asciiTheme="minorHAnsi" w:eastAsia="Garamond" w:hAnsiTheme="minorHAnsi" w:cstheme="minorHAnsi"/>
          <w:spacing w:val="1"/>
          <w:position w:val="2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spacing w:val="2"/>
          <w:position w:val="2"/>
          <w:sz w:val="24"/>
          <w:szCs w:val="24"/>
        </w:rPr>
        <w:t>h</w:t>
      </w:r>
      <w:r w:rsidRPr="00CB11D9">
        <w:rPr>
          <w:rFonts w:asciiTheme="minorHAnsi" w:eastAsia="Garamond" w:hAnsiTheme="minorHAnsi" w:cstheme="minorHAnsi"/>
          <w:spacing w:val="1"/>
          <w:position w:val="2"/>
          <w:sz w:val="24"/>
          <w:szCs w:val="24"/>
        </w:rPr>
        <w:t>avi</w:t>
      </w:r>
      <w:r w:rsidRPr="00CB11D9">
        <w:rPr>
          <w:rFonts w:asciiTheme="minorHAnsi" w:eastAsia="Garamond" w:hAnsiTheme="minorHAnsi" w:cstheme="minorHAnsi"/>
          <w:spacing w:val="2"/>
          <w:position w:val="2"/>
          <w:sz w:val="24"/>
          <w:szCs w:val="24"/>
        </w:rPr>
        <w:t>o</w:t>
      </w:r>
      <w:r w:rsidRPr="00CB11D9">
        <w:rPr>
          <w:rFonts w:asciiTheme="minorHAnsi" w:eastAsia="Garamond" w:hAnsiTheme="minorHAnsi" w:cstheme="minorHAnsi"/>
          <w:position w:val="2"/>
          <w:sz w:val="24"/>
          <w:szCs w:val="24"/>
        </w:rPr>
        <w:t>r</w:t>
      </w:r>
      <w:r w:rsidRPr="00CB11D9">
        <w:rPr>
          <w:rFonts w:asciiTheme="minorHAnsi" w:eastAsia="Garamond" w:hAnsiTheme="minorHAnsi" w:cstheme="minorHAnsi"/>
          <w:spacing w:val="23"/>
          <w:position w:val="2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2"/>
          <w:position w:val="2"/>
          <w:sz w:val="24"/>
          <w:szCs w:val="24"/>
        </w:rPr>
        <w:t>wh</w:t>
      </w:r>
      <w:r w:rsidRPr="00CB11D9">
        <w:rPr>
          <w:rFonts w:asciiTheme="minorHAnsi" w:eastAsia="Garamond" w:hAnsiTheme="minorHAnsi" w:cstheme="minorHAnsi"/>
          <w:spacing w:val="1"/>
          <w:position w:val="2"/>
          <w:sz w:val="24"/>
          <w:szCs w:val="24"/>
        </w:rPr>
        <w:t>ic</w:t>
      </w:r>
      <w:r w:rsidRPr="00CB11D9">
        <w:rPr>
          <w:rFonts w:asciiTheme="minorHAnsi" w:eastAsia="Garamond" w:hAnsiTheme="minorHAnsi" w:cstheme="minorHAnsi"/>
          <w:position w:val="2"/>
          <w:sz w:val="24"/>
          <w:szCs w:val="24"/>
        </w:rPr>
        <w:t>h</w:t>
      </w:r>
      <w:r w:rsidRPr="00CB11D9">
        <w:rPr>
          <w:rFonts w:asciiTheme="minorHAnsi" w:eastAsia="Garamond" w:hAnsiTheme="minorHAnsi" w:cstheme="minorHAnsi"/>
          <w:spacing w:val="17"/>
          <w:position w:val="2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2"/>
          <w:position w:val="2"/>
          <w:sz w:val="24"/>
          <w:szCs w:val="24"/>
        </w:rPr>
        <w:t>h</w:t>
      </w:r>
      <w:r w:rsidRPr="00CB11D9">
        <w:rPr>
          <w:rFonts w:asciiTheme="minorHAnsi" w:eastAsia="Garamond" w:hAnsiTheme="minorHAnsi" w:cstheme="minorHAnsi"/>
          <w:spacing w:val="1"/>
          <w:position w:val="2"/>
          <w:sz w:val="24"/>
          <w:szCs w:val="24"/>
        </w:rPr>
        <w:t>a</w:t>
      </w:r>
      <w:r w:rsidRPr="00CB11D9">
        <w:rPr>
          <w:rFonts w:asciiTheme="minorHAnsi" w:eastAsia="Garamond" w:hAnsiTheme="minorHAnsi" w:cstheme="minorHAnsi"/>
          <w:position w:val="2"/>
          <w:sz w:val="24"/>
          <w:szCs w:val="24"/>
        </w:rPr>
        <w:t>s</w:t>
      </w:r>
      <w:r w:rsidRPr="00CB11D9">
        <w:rPr>
          <w:rFonts w:asciiTheme="minorHAnsi" w:eastAsia="Garamond" w:hAnsiTheme="minorHAnsi" w:cstheme="minorHAnsi"/>
          <w:spacing w:val="11"/>
          <w:position w:val="2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1"/>
          <w:position w:val="2"/>
          <w:sz w:val="24"/>
          <w:szCs w:val="24"/>
        </w:rPr>
        <w:t>res</w:t>
      </w:r>
      <w:r w:rsidRPr="00CB11D9">
        <w:rPr>
          <w:rFonts w:asciiTheme="minorHAnsi" w:eastAsia="Garamond" w:hAnsiTheme="minorHAnsi" w:cstheme="minorHAnsi"/>
          <w:spacing w:val="2"/>
          <w:position w:val="2"/>
          <w:sz w:val="24"/>
          <w:szCs w:val="24"/>
        </w:rPr>
        <w:t>u</w:t>
      </w:r>
      <w:r w:rsidRPr="00CB11D9">
        <w:rPr>
          <w:rFonts w:asciiTheme="minorHAnsi" w:eastAsia="Garamond" w:hAnsiTheme="minorHAnsi" w:cstheme="minorHAnsi"/>
          <w:spacing w:val="1"/>
          <w:position w:val="2"/>
          <w:sz w:val="24"/>
          <w:szCs w:val="24"/>
        </w:rPr>
        <w:t>lte</w:t>
      </w:r>
      <w:r w:rsidRPr="00CB11D9">
        <w:rPr>
          <w:rFonts w:asciiTheme="minorHAnsi" w:eastAsia="Garamond" w:hAnsiTheme="minorHAnsi" w:cstheme="minorHAnsi"/>
          <w:position w:val="2"/>
          <w:sz w:val="24"/>
          <w:szCs w:val="24"/>
        </w:rPr>
        <w:t>d</w:t>
      </w:r>
      <w:r w:rsidRPr="00CB11D9">
        <w:rPr>
          <w:rFonts w:asciiTheme="minorHAnsi" w:eastAsia="Garamond" w:hAnsiTheme="minorHAnsi" w:cstheme="minorHAnsi"/>
          <w:spacing w:val="21"/>
          <w:position w:val="2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1"/>
          <w:position w:val="2"/>
          <w:sz w:val="24"/>
          <w:szCs w:val="24"/>
        </w:rPr>
        <w:t>i</w:t>
      </w:r>
      <w:r w:rsidRPr="00CB11D9">
        <w:rPr>
          <w:rFonts w:asciiTheme="minorHAnsi" w:eastAsia="Garamond" w:hAnsiTheme="minorHAnsi" w:cstheme="minorHAnsi"/>
          <w:position w:val="2"/>
          <w:sz w:val="24"/>
          <w:szCs w:val="24"/>
        </w:rPr>
        <w:t>n</w:t>
      </w:r>
      <w:r w:rsidRPr="00CB11D9">
        <w:rPr>
          <w:rFonts w:asciiTheme="minorHAnsi" w:eastAsia="Garamond" w:hAnsiTheme="minorHAnsi" w:cstheme="minorHAnsi"/>
          <w:spacing w:val="8"/>
          <w:position w:val="2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1"/>
          <w:position w:val="2"/>
          <w:sz w:val="24"/>
          <w:szCs w:val="24"/>
        </w:rPr>
        <w:t>seri</w:t>
      </w:r>
      <w:r w:rsidRPr="00CB11D9">
        <w:rPr>
          <w:rFonts w:asciiTheme="minorHAnsi" w:eastAsia="Garamond" w:hAnsiTheme="minorHAnsi" w:cstheme="minorHAnsi"/>
          <w:spacing w:val="2"/>
          <w:position w:val="2"/>
          <w:sz w:val="24"/>
          <w:szCs w:val="24"/>
        </w:rPr>
        <w:t>ou</w:t>
      </w:r>
      <w:r w:rsidRPr="00CB11D9">
        <w:rPr>
          <w:rFonts w:asciiTheme="minorHAnsi" w:eastAsia="Garamond" w:hAnsiTheme="minorHAnsi" w:cstheme="minorHAnsi"/>
          <w:position w:val="2"/>
          <w:sz w:val="24"/>
          <w:szCs w:val="24"/>
        </w:rPr>
        <w:t>s</w:t>
      </w:r>
      <w:r w:rsidRPr="00CB11D9">
        <w:rPr>
          <w:rFonts w:asciiTheme="minorHAnsi" w:eastAsia="Garamond" w:hAnsiTheme="minorHAnsi" w:cstheme="minorHAnsi"/>
          <w:spacing w:val="19"/>
          <w:position w:val="2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2"/>
          <w:position w:val="2"/>
          <w:sz w:val="24"/>
          <w:szCs w:val="24"/>
        </w:rPr>
        <w:t>d</w:t>
      </w:r>
      <w:r w:rsidRPr="00CB11D9">
        <w:rPr>
          <w:rFonts w:asciiTheme="minorHAnsi" w:eastAsia="Garamond" w:hAnsiTheme="minorHAnsi" w:cstheme="minorHAnsi"/>
          <w:spacing w:val="1"/>
          <w:position w:val="2"/>
          <w:sz w:val="24"/>
          <w:szCs w:val="24"/>
        </w:rPr>
        <w:t>isr</w:t>
      </w:r>
      <w:r w:rsidRPr="00CB11D9">
        <w:rPr>
          <w:rFonts w:asciiTheme="minorHAnsi" w:eastAsia="Garamond" w:hAnsiTheme="minorHAnsi" w:cstheme="minorHAnsi"/>
          <w:spacing w:val="2"/>
          <w:position w:val="2"/>
          <w:sz w:val="24"/>
          <w:szCs w:val="24"/>
        </w:rPr>
        <w:t>up</w:t>
      </w:r>
      <w:r w:rsidRPr="00CB11D9">
        <w:rPr>
          <w:rFonts w:asciiTheme="minorHAnsi" w:eastAsia="Garamond" w:hAnsiTheme="minorHAnsi" w:cstheme="minorHAnsi"/>
          <w:spacing w:val="1"/>
          <w:position w:val="2"/>
          <w:sz w:val="24"/>
          <w:szCs w:val="24"/>
        </w:rPr>
        <w:t>ti</w:t>
      </w:r>
      <w:r w:rsidRPr="00CB11D9">
        <w:rPr>
          <w:rFonts w:asciiTheme="minorHAnsi" w:eastAsia="Garamond" w:hAnsiTheme="minorHAnsi" w:cstheme="minorHAnsi"/>
          <w:spacing w:val="2"/>
          <w:position w:val="2"/>
          <w:sz w:val="24"/>
          <w:szCs w:val="24"/>
        </w:rPr>
        <w:t>o</w:t>
      </w:r>
      <w:r w:rsidRPr="00CB11D9">
        <w:rPr>
          <w:rFonts w:asciiTheme="minorHAnsi" w:eastAsia="Garamond" w:hAnsiTheme="minorHAnsi" w:cstheme="minorHAnsi"/>
          <w:position w:val="2"/>
          <w:sz w:val="24"/>
          <w:szCs w:val="24"/>
        </w:rPr>
        <w:t>n</w:t>
      </w:r>
      <w:r w:rsidRPr="00CB11D9">
        <w:rPr>
          <w:rFonts w:asciiTheme="minorHAnsi" w:eastAsia="Garamond" w:hAnsiTheme="minorHAnsi" w:cstheme="minorHAnsi"/>
          <w:spacing w:val="27"/>
          <w:position w:val="2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2"/>
          <w:position w:val="2"/>
          <w:sz w:val="24"/>
          <w:szCs w:val="24"/>
        </w:rPr>
        <w:t>o</w:t>
      </w:r>
      <w:r w:rsidRPr="00CB11D9">
        <w:rPr>
          <w:rFonts w:asciiTheme="minorHAnsi" w:eastAsia="Garamond" w:hAnsiTheme="minorHAnsi" w:cstheme="minorHAnsi"/>
          <w:position w:val="2"/>
          <w:sz w:val="24"/>
          <w:szCs w:val="24"/>
        </w:rPr>
        <w:t>f</w:t>
      </w:r>
      <w:r w:rsidRPr="00CB11D9">
        <w:rPr>
          <w:rFonts w:asciiTheme="minorHAnsi" w:eastAsia="Garamond" w:hAnsiTheme="minorHAnsi" w:cstheme="minorHAnsi"/>
          <w:spacing w:val="8"/>
          <w:position w:val="2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1"/>
          <w:position w:val="2"/>
          <w:sz w:val="24"/>
          <w:szCs w:val="24"/>
        </w:rPr>
        <w:t>t</w:t>
      </w:r>
      <w:r w:rsidRPr="00CB11D9">
        <w:rPr>
          <w:rFonts w:asciiTheme="minorHAnsi" w:eastAsia="Garamond" w:hAnsiTheme="minorHAnsi" w:cstheme="minorHAnsi"/>
          <w:spacing w:val="2"/>
          <w:position w:val="2"/>
          <w:sz w:val="24"/>
          <w:szCs w:val="24"/>
        </w:rPr>
        <w:t>h</w:t>
      </w:r>
      <w:r w:rsidRPr="00CB11D9">
        <w:rPr>
          <w:rFonts w:asciiTheme="minorHAnsi" w:eastAsia="Garamond" w:hAnsiTheme="minorHAnsi" w:cstheme="minorHAnsi"/>
          <w:position w:val="2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spacing w:val="11"/>
          <w:position w:val="2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2"/>
          <w:position w:val="2"/>
          <w:sz w:val="24"/>
          <w:szCs w:val="24"/>
        </w:rPr>
        <w:t>p</w:t>
      </w:r>
      <w:r w:rsidRPr="00CB11D9">
        <w:rPr>
          <w:rFonts w:asciiTheme="minorHAnsi" w:eastAsia="Garamond" w:hAnsiTheme="minorHAnsi" w:cstheme="minorHAnsi"/>
          <w:spacing w:val="1"/>
          <w:position w:val="2"/>
          <w:sz w:val="24"/>
          <w:szCs w:val="24"/>
        </w:rPr>
        <w:t>atie</w:t>
      </w:r>
      <w:r w:rsidRPr="00CB11D9">
        <w:rPr>
          <w:rFonts w:asciiTheme="minorHAnsi" w:eastAsia="Garamond" w:hAnsiTheme="minorHAnsi" w:cstheme="minorHAnsi"/>
          <w:spacing w:val="2"/>
          <w:position w:val="2"/>
          <w:sz w:val="24"/>
          <w:szCs w:val="24"/>
        </w:rPr>
        <w:t>n</w:t>
      </w:r>
      <w:r w:rsidRPr="00CB11D9">
        <w:rPr>
          <w:rFonts w:asciiTheme="minorHAnsi" w:eastAsia="Garamond" w:hAnsiTheme="minorHAnsi" w:cstheme="minorHAnsi"/>
          <w:spacing w:val="-1"/>
          <w:position w:val="2"/>
          <w:sz w:val="24"/>
          <w:szCs w:val="24"/>
        </w:rPr>
        <w:t>t</w:t>
      </w:r>
      <w:r w:rsidRPr="00CB11D9">
        <w:rPr>
          <w:rFonts w:asciiTheme="minorHAnsi" w:eastAsia="Garamond" w:hAnsiTheme="minorHAnsi" w:cstheme="minorHAnsi"/>
          <w:spacing w:val="1"/>
          <w:position w:val="2"/>
          <w:sz w:val="24"/>
          <w:szCs w:val="24"/>
        </w:rPr>
        <w:t>-</w:t>
      </w:r>
      <w:r w:rsidRPr="00CB11D9">
        <w:rPr>
          <w:rFonts w:asciiTheme="minorHAnsi" w:eastAsia="Garamond" w:hAnsiTheme="minorHAnsi" w:cstheme="minorHAnsi"/>
          <w:spacing w:val="2"/>
          <w:position w:val="2"/>
          <w:sz w:val="24"/>
          <w:szCs w:val="24"/>
        </w:rPr>
        <w:t>ph</w:t>
      </w:r>
      <w:r w:rsidRPr="00CB11D9">
        <w:rPr>
          <w:rFonts w:asciiTheme="minorHAnsi" w:eastAsia="Garamond" w:hAnsiTheme="minorHAnsi" w:cstheme="minorHAnsi"/>
          <w:spacing w:val="1"/>
          <w:position w:val="2"/>
          <w:sz w:val="24"/>
          <w:szCs w:val="24"/>
        </w:rPr>
        <w:t>ysicia</w:t>
      </w:r>
      <w:r w:rsidRPr="00CB11D9">
        <w:rPr>
          <w:rFonts w:asciiTheme="minorHAnsi" w:eastAsia="Garamond" w:hAnsiTheme="minorHAnsi" w:cstheme="minorHAnsi"/>
          <w:position w:val="2"/>
          <w:sz w:val="24"/>
          <w:szCs w:val="24"/>
        </w:rPr>
        <w:t>n</w:t>
      </w:r>
      <w:r w:rsidRPr="00CB11D9">
        <w:rPr>
          <w:rFonts w:asciiTheme="minorHAnsi" w:eastAsia="Garamond" w:hAnsiTheme="minorHAnsi" w:cstheme="minorHAnsi"/>
          <w:spacing w:val="41"/>
          <w:position w:val="2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1"/>
          <w:w w:val="103"/>
          <w:position w:val="2"/>
          <w:sz w:val="24"/>
          <w:szCs w:val="24"/>
        </w:rPr>
        <w:t>relati</w:t>
      </w:r>
      <w:r w:rsidRPr="00CB11D9">
        <w:rPr>
          <w:rFonts w:asciiTheme="minorHAnsi" w:eastAsia="Garamond" w:hAnsiTheme="minorHAnsi" w:cstheme="minorHAnsi"/>
          <w:spacing w:val="2"/>
          <w:w w:val="103"/>
          <w:position w:val="2"/>
          <w:sz w:val="24"/>
          <w:szCs w:val="24"/>
        </w:rPr>
        <w:t>on</w:t>
      </w:r>
      <w:r w:rsidRPr="00CB11D9">
        <w:rPr>
          <w:rFonts w:asciiTheme="minorHAnsi" w:eastAsia="Garamond" w:hAnsiTheme="minorHAnsi" w:cstheme="minorHAnsi"/>
          <w:spacing w:val="1"/>
          <w:w w:val="103"/>
          <w:position w:val="2"/>
          <w:sz w:val="24"/>
          <w:szCs w:val="24"/>
        </w:rPr>
        <w:t>s</w:t>
      </w:r>
      <w:r w:rsidRPr="00CB11D9">
        <w:rPr>
          <w:rFonts w:asciiTheme="minorHAnsi" w:eastAsia="Garamond" w:hAnsiTheme="minorHAnsi" w:cstheme="minorHAnsi"/>
          <w:spacing w:val="2"/>
          <w:w w:val="103"/>
          <w:position w:val="2"/>
          <w:sz w:val="24"/>
          <w:szCs w:val="24"/>
        </w:rPr>
        <w:t>h</w:t>
      </w:r>
      <w:r w:rsidRPr="00CB11D9">
        <w:rPr>
          <w:rFonts w:asciiTheme="minorHAnsi" w:eastAsia="Garamond" w:hAnsiTheme="minorHAnsi" w:cstheme="minorHAnsi"/>
          <w:spacing w:val="1"/>
          <w:w w:val="103"/>
          <w:position w:val="2"/>
          <w:sz w:val="24"/>
          <w:szCs w:val="24"/>
        </w:rPr>
        <w:t>i</w:t>
      </w:r>
      <w:r w:rsidRPr="00CB11D9">
        <w:rPr>
          <w:rFonts w:asciiTheme="minorHAnsi" w:eastAsia="Garamond" w:hAnsiTheme="minorHAnsi" w:cstheme="minorHAnsi"/>
          <w:spacing w:val="2"/>
          <w:w w:val="103"/>
          <w:position w:val="2"/>
          <w:sz w:val="24"/>
          <w:szCs w:val="24"/>
        </w:rPr>
        <w:t>p</w:t>
      </w:r>
      <w:r w:rsidRPr="00CB11D9">
        <w:rPr>
          <w:rFonts w:asciiTheme="minorHAnsi" w:eastAsia="Garamond" w:hAnsiTheme="minorHAnsi" w:cstheme="minorHAnsi"/>
          <w:w w:val="103"/>
          <w:position w:val="2"/>
          <w:sz w:val="24"/>
          <w:szCs w:val="24"/>
        </w:rPr>
        <w:t>.</w:t>
      </w:r>
    </w:p>
    <w:p w14:paraId="6A6D2416" w14:textId="77777777" w:rsidR="007C4CB4" w:rsidRPr="00CB11D9" w:rsidRDefault="007C4CB4" w:rsidP="003A34AD">
      <w:pPr>
        <w:spacing w:line="140" w:lineRule="exact"/>
        <w:ind w:left="187"/>
        <w:rPr>
          <w:rFonts w:asciiTheme="minorHAnsi" w:hAnsiTheme="minorHAnsi" w:cstheme="minorHAnsi"/>
          <w:sz w:val="24"/>
          <w:szCs w:val="24"/>
        </w:rPr>
      </w:pPr>
    </w:p>
    <w:p w14:paraId="780E3CE6" w14:textId="77777777" w:rsidR="007C4CB4" w:rsidRPr="00CB11D9" w:rsidRDefault="007C4CB4" w:rsidP="003A34AD">
      <w:pPr>
        <w:spacing w:line="200" w:lineRule="exact"/>
        <w:ind w:left="187"/>
        <w:rPr>
          <w:rFonts w:asciiTheme="minorHAnsi" w:hAnsiTheme="minorHAnsi" w:cstheme="minorHAnsi"/>
          <w:sz w:val="24"/>
          <w:szCs w:val="24"/>
        </w:rPr>
      </w:pPr>
    </w:p>
    <w:p w14:paraId="55434CBF" w14:textId="328DDF22" w:rsidR="007C4CB4" w:rsidRPr="00CB11D9" w:rsidRDefault="00467BDB" w:rsidP="003A34AD">
      <w:pPr>
        <w:tabs>
          <w:tab w:val="left" w:pos="10820"/>
        </w:tabs>
        <w:spacing w:line="200" w:lineRule="exact"/>
        <w:ind w:left="187"/>
        <w:rPr>
          <w:rFonts w:asciiTheme="minorHAnsi" w:eastAsia="Garamond" w:hAnsiTheme="minorHAnsi" w:cstheme="minorHAnsi"/>
          <w:sz w:val="24"/>
          <w:szCs w:val="24"/>
        </w:rPr>
      </w:pPr>
      <w:r w:rsidRPr="00CB11D9">
        <w:rPr>
          <w:rFonts w:asciiTheme="minorHAnsi" w:eastAsia="Garamond" w:hAnsiTheme="minorHAnsi" w:cstheme="minorHAnsi"/>
          <w:spacing w:val="2"/>
          <w:w w:val="103"/>
          <w:sz w:val="24"/>
          <w:szCs w:val="24"/>
        </w:rPr>
        <w:t>Co</w:t>
      </w:r>
      <w:r w:rsidRPr="00CB11D9">
        <w:rPr>
          <w:rFonts w:asciiTheme="minorHAnsi" w:eastAsia="Garamond" w:hAnsiTheme="minorHAnsi" w:cstheme="minorHAnsi"/>
          <w:spacing w:val="3"/>
          <w:w w:val="103"/>
          <w:sz w:val="24"/>
          <w:szCs w:val="24"/>
        </w:rPr>
        <w:t>mm</w:t>
      </w:r>
      <w:r w:rsidRPr="00CB11D9">
        <w:rPr>
          <w:rFonts w:asciiTheme="minorHAnsi" w:eastAsia="Garamond" w:hAnsiTheme="minorHAnsi" w:cstheme="minorHAnsi"/>
          <w:spacing w:val="1"/>
          <w:w w:val="103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spacing w:val="2"/>
          <w:w w:val="103"/>
          <w:sz w:val="24"/>
          <w:szCs w:val="24"/>
        </w:rPr>
        <w:t>n</w:t>
      </w:r>
      <w:r w:rsidRPr="00CB11D9">
        <w:rPr>
          <w:rFonts w:asciiTheme="minorHAnsi" w:eastAsia="Garamond" w:hAnsiTheme="minorHAnsi" w:cstheme="minorHAnsi"/>
          <w:spacing w:val="1"/>
          <w:w w:val="103"/>
          <w:sz w:val="24"/>
          <w:szCs w:val="24"/>
        </w:rPr>
        <w:t>t</w:t>
      </w:r>
      <w:r w:rsidRPr="00CB11D9">
        <w:rPr>
          <w:rFonts w:asciiTheme="minorHAnsi" w:eastAsia="Garamond" w:hAnsiTheme="minorHAnsi" w:cstheme="minorHAnsi"/>
          <w:w w:val="103"/>
          <w:sz w:val="24"/>
          <w:szCs w:val="24"/>
        </w:rPr>
        <w:t>s</w:t>
      </w:r>
      <w:r w:rsidRPr="00CB11D9">
        <w:rPr>
          <w:rFonts w:asciiTheme="minorHAnsi" w:eastAsia="Garamond" w:hAnsiTheme="minorHAnsi" w:cstheme="minorHAnsi"/>
          <w:spacing w:val="4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1"/>
          <w:w w:val="103"/>
          <w:sz w:val="24"/>
          <w:szCs w:val="24"/>
        </w:rPr>
        <w:t>t</w:t>
      </w:r>
      <w:r w:rsidRPr="00CB11D9">
        <w:rPr>
          <w:rFonts w:asciiTheme="minorHAnsi" w:eastAsia="Garamond" w:hAnsiTheme="minorHAnsi" w:cstheme="minorHAnsi"/>
          <w:w w:val="103"/>
          <w:sz w:val="24"/>
          <w:szCs w:val="24"/>
        </w:rPr>
        <w:t>o</w:t>
      </w:r>
      <w:r w:rsidRPr="00CB11D9">
        <w:rPr>
          <w:rFonts w:asciiTheme="minorHAnsi" w:eastAsia="Garamond" w:hAnsiTheme="minorHAnsi" w:cstheme="minorHAnsi"/>
          <w:spacing w:val="4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1"/>
          <w:w w:val="103"/>
          <w:sz w:val="24"/>
          <w:szCs w:val="24"/>
        </w:rPr>
        <w:t>s</w:t>
      </w:r>
      <w:r w:rsidRPr="00CB11D9">
        <w:rPr>
          <w:rFonts w:asciiTheme="minorHAnsi" w:eastAsia="Garamond" w:hAnsiTheme="minorHAnsi" w:cstheme="minorHAnsi"/>
          <w:spacing w:val="2"/>
          <w:w w:val="103"/>
          <w:sz w:val="24"/>
          <w:szCs w:val="24"/>
        </w:rPr>
        <w:t>ub</w:t>
      </w:r>
      <w:r w:rsidRPr="00CB11D9">
        <w:rPr>
          <w:rFonts w:asciiTheme="minorHAnsi" w:eastAsia="Garamond" w:hAnsiTheme="minorHAnsi" w:cstheme="minorHAnsi"/>
          <w:spacing w:val="1"/>
          <w:w w:val="103"/>
          <w:sz w:val="24"/>
          <w:szCs w:val="24"/>
        </w:rPr>
        <w:t>sta</w:t>
      </w:r>
      <w:r w:rsidRPr="00CB11D9">
        <w:rPr>
          <w:rFonts w:asciiTheme="minorHAnsi" w:eastAsia="Garamond" w:hAnsiTheme="minorHAnsi" w:cstheme="minorHAnsi"/>
          <w:spacing w:val="2"/>
          <w:w w:val="103"/>
          <w:sz w:val="24"/>
          <w:szCs w:val="24"/>
        </w:rPr>
        <w:t>n</w:t>
      </w:r>
      <w:r w:rsidRPr="00CB11D9">
        <w:rPr>
          <w:rFonts w:asciiTheme="minorHAnsi" w:eastAsia="Garamond" w:hAnsiTheme="minorHAnsi" w:cstheme="minorHAnsi"/>
          <w:spacing w:val="1"/>
          <w:w w:val="103"/>
          <w:sz w:val="24"/>
          <w:szCs w:val="24"/>
        </w:rPr>
        <w:t>tiat</w:t>
      </w:r>
      <w:r w:rsidRPr="00CB11D9">
        <w:rPr>
          <w:rFonts w:asciiTheme="minorHAnsi" w:eastAsia="Garamond" w:hAnsiTheme="minorHAnsi" w:cstheme="minorHAnsi"/>
          <w:w w:val="103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spacing w:val="4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1"/>
          <w:w w:val="103"/>
          <w:sz w:val="24"/>
          <w:szCs w:val="24"/>
        </w:rPr>
        <w:t>t</w:t>
      </w:r>
      <w:r w:rsidRPr="00CB11D9">
        <w:rPr>
          <w:rFonts w:asciiTheme="minorHAnsi" w:eastAsia="Garamond" w:hAnsiTheme="minorHAnsi" w:cstheme="minorHAnsi"/>
          <w:spacing w:val="2"/>
          <w:w w:val="103"/>
          <w:sz w:val="24"/>
          <w:szCs w:val="24"/>
        </w:rPr>
        <w:t>h</w:t>
      </w:r>
      <w:r w:rsidRPr="00CB11D9">
        <w:rPr>
          <w:rFonts w:asciiTheme="minorHAnsi" w:eastAsia="Garamond" w:hAnsiTheme="minorHAnsi" w:cstheme="minorHAnsi"/>
          <w:w w:val="103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spacing w:val="4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1"/>
          <w:w w:val="103"/>
          <w:sz w:val="24"/>
          <w:szCs w:val="24"/>
        </w:rPr>
        <w:t>a</w:t>
      </w:r>
      <w:r w:rsidRPr="00CB11D9">
        <w:rPr>
          <w:rFonts w:asciiTheme="minorHAnsi" w:eastAsia="Garamond" w:hAnsiTheme="minorHAnsi" w:cstheme="minorHAnsi"/>
          <w:spacing w:val="2"/>
          <w:w w:val="103"/>
          <w:sz w:val="24"/>
          <w:szCs w:val="24"/>
        </w:rPr>
        <w:t>bov</w:t>
      </w:r>
      <w:r w:rsidRPr="00CB11D9">
        <w:rPr>
          <w:rFonts w:asciiTheme="minorHAnsi" w:eastAsia="Garamond" w:hAnsiTheme="minorHAnsi" w:cstheme="minorHAnsi"/>
          <w:spacing w:val="-1"/>
          <w:w w:val="103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w w:val="103"/>
          <w:sz w:val="24"/>
          <w:szCs w:val="24"/>
        </w:rPr>
        <w:t>:</w:t>
      </w:r>
      <w:r w:rsidRPr="00CB11D9">
        <w:rPr>
          <w:rFonts w:asciiTheme="minorHAnsi" w:eastAsia="Garamond" w:hAnsiTheme="minorHAnsi" w:cstheme="minorHAnsi"/>
          <w:sz w:val="24"/>
          <w:szCs w:val="24"/>
        </w:rPr>
        <w:t xml:space="preserve">  </w:t>
      </w:r>
      <w:r w:rsidRPr="00CB11D9">
        <w:rPr>
          <w:rFonts w:asciiTheme="minorHAnsi" w:eastAsia="Garamond" w:hAnsiTheme="minorHAnsi" w:cstheme="minorHAnsi"/>
          <w:spacing w:val="-1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w w:val="103"/>
          <w:sz w:val="24"/>
          <w:szCs w:val="24"/>
          <w:u w:val="single" w:color="000000"/>
        </w:rPr>
        <w:t xml:space="preserve"> </w:t>
      </w:r>
      <w:r w:rsidRPr="00CB11D9">
        <w:rPr>
          <w:rFonts w:asciiTheme="minorHAnsi" w:eastAsia="Garamond" w:hAnsiTheme="minorHAnsi" w:cstheme="minorHAnsi"/>
          <w:sz w:val="24"/>
          <w:szCs w:val="24"/>
          <w:u w:val="single" w:color="000000"/>
        </w:rPr>
        <w:tab/>
      </w:r>
    </w:p>
    <w:p w14:paraId="11E42BB5" w14:textId="77777777" w:rsidR="007C4CB4" w:rsidRPr="00CB11D9" w:rsidRDefault="007C4CB4" w:rsidP="003A34AD">
      <w:pPr>
        <w:spacing w:line="200" w:lineRule="exact"/>
        <w:ind w:left="187"/>
        <w:rPr>
          <w:rFonts w:asciiTheme="minorHAnsi" w:hAnsiTheme="minorHAnsi" w:cstheme="minorHAnsi"/>
          <w:sz w:val="24"/>
          <w:szCs w:val="24"/>
        </w:rPr>
      </w:pPr>
    </w:p>
    <w:p w14:paraId="0D1C174A" w14:textId="77777777" w:rsidR="00FD70DE" w:rsidRDefault="00FD70DE" w:rsidP="003A34AD">
      <w:pPr>
        <w:spacing w:line="200" w:lineRule="exact"/>
        <w:ind w:left="187"/>
        <w:rPr>
          <w:rFonts w:asciiTheme="minorHAnsi" w:eastAsia="Garamond" w:hAnsiTheme="minorHAnsi" w:cstheme="minorHAnsi"/>
          <w:w w:val="103"/>
          <w:sz w:val="24"/>
          <w:szCs w:val="24"/>
          <w:u w:val="single" w:color="000000"/>
        </w:rPr>
      </w:pPr>
    </w:p>
    <w:p w14:paraId="796D7CF1" w14:textId="195C830C" w:rsidR="007C4CB4" w:rsidRPr="00CB11D9" w:rsidRDefault="007B4EC4" w:rsidP="003A34AD">
      <w:pPr>
        <w:spacing w:line="200" w:lineRule="exact"/>
        <w:ind w:left="187"/>
        <w:rPr>
          <w:rFonts w:asciiTheme="minorHAnsi" w:hAnsiTheme="minorHAnsi" w:cstheme="minorHAnsi"/>
          <w:sz w:val="24"/>
          <w:szCs w:val="24"/>
        </w:rPr>
      </w:pPr>
      <w:r w:rsidRPr="00CB11D9">
        <w:rPr>
          <w:rFonts w:asciiTheme="minorHAnsi" w:eastAsia="Garamond" w:hAnsiTheme="minorHAnsi" w:cstheme="minorHAnsi"/>
          <w:w w:val="103"/>
          <w:sz w:val="24"/>
          <w:szCs w:val="24"/>
          <w:u w:val="single" w:color="000000"/>
        </w:rPr>
        <w:t xml:space="preserve"> </w:t>
      </w:r>
      <w:r w:rsidRPr="00CB11D9">
        <w:rPr>
          <w:rFonts w:asciiTheme="minorHAnsi" w:eastAsia="Garamond" w:hAnsiTheme="minorHAnsi" w:cstheme="minorHAnsi"/>
          <w:sz w:val="24"/>
          <w:szCs w:val="24"/>
          <w:u w:val="single" w:color="000000"/>
        </w:rPr>
        <w:tab/>
      </w:r>
      <w:r w:rsidRPr="00CB11D9">
        <w:rPr>
          <w:rFonts w:asciiTheme="minorHAnsi" w:eastAsia="Garamond" w:hAnsiTheme="minorHAnsi" w:cstheme="minorHAnsi"/>
          <w:w w:val="103"/>
          <w:sz w:val="24"/>
          <w:szCs w:val="24"/>
          <w:u w:val="single" w:color="000000"/>
        </w:rPr>
        <w:t xml:space="preserve"> </w:t>
      </w:r>
      <w:r w:rsidRPr="00CB11D9">
        <w:rPr>
          <w:rFonts w:asciiTheme="minorHAnsi" w:eastAsia="Garamond" w:hAnsiTheme="minorHAnsi" w:cstheme="minorHAnsi"/>
          <w:sz w:val="24"/>
          <w:szCs w:val="24"/>
          <w:u w:val="single" w:color="000000"/>
        </w:rPr>
        <w:tab/>
      </w:r>
      <w:r w:rsidRPr="00CB11D9">
        <w:rPr>
          <w:rFonts w:asciiTheme="minorHAnsi" w:eastAsia="Garamond" w:hAnsiTheme="minorHAnsi" w:cstheme="minorHAnsi"/>
          <w:w w:val="103"/>
          <w:sz w:val="24"/>
          <w:szCs w:val="24"/>
          <w:u w:val="single" w:color="000000"/>
        </w:rPr>
        <w:t xml:space="preserve"> </w:t>
      </w:r>
      <w:r w:rsidRPr="00CB11D9">
        <w:rPr>
          <w:rFonts w:asciiTheme="minorHAnsi" w:eastAsia="Garamond" w:hAnsiTheme="minorHAnsi" w:cstheme="minorHAnsi"/>
          <w:sz w:val="24"/>
          <w:szCs w:val="24"/>
          <w:u w:val="single" w:color="000000"/>
        </w:rPr>
        <w:tab/>
      </w:r>
      <w:r w:rsidRPr="00CB11D9">
        <w:rPr>
          <w:rFonts w:asciiTheme="minorHAnsi" w:eastAsia="Garamond" w:hAnsiTheme="minorHAnsi" w:cstheme="minorHAnsi"/>
          <w:w w:val="103"/>
          <w:sz w:val="24"/>
          <w:szCs w:val="24"/>
          <w:u w:val="single" w:color="000000"/>
        </w:rPr>
        <w:t xml:space="preserve"> </w:t>
      </w:r>
      <w:r w:rsidRPr="00CB11D9">
        <w:rPr>
          <w:rFonts w:asciiTheme="minorHAnsi" w:eastAsia="Garamond" w:hAnsiTheme="minorHAnsi" w:cstheme="minorHAnsi"/>
          <w:sz w:val="24"/>
          <w:szCs w:val="24"/>
          <w:u w:val="single" w:color="000000"/>
        </w:rPr>
        <w:tab/>
      </w:r>
      <w:r w:rsidRPr="00CB11D9">
        <w:rPr>
          <w:rFonts w:asciiTheme="minorHAnsi" w:eastAsia="Garamond" w:hAnsiTheme="minorHAnsi" w:cstheme="minorHAnsi"/>
          <w:w w:val="103"/>
          <w:sz w:val="24"/>
          <w:szCs w:val="24"/>
          <w:u w:val="single" w:color="000000"/>
        </w:rPr>
        <w:t xml:space="preserve"> </w:t>
      </w:r>
      <w:r w:rsidRPr="00CB11D9">
        <w:rPr>
          <w:rFonts w:asciiTheme="minorHAnsi" w:eastAsia="Garamond" w:hAnsiTheme="minorHAnsi" w:cstheme="minorHAnsi"/>
          <w:sz w:val="24"/>
          <w:szCs w:val="24"/>
          <w:u w:val="single" w:color="000000"/>
        </w:rPr>
        <w:tab/>
      </w:r>
      <w:r w:rsidRPr="00CB11D9">
        <w:rPr>
          <w:rFonts w:asciiTheme="minorHAnsi" w:eastAsia="Garamond" w:hAnsiTheme="minorHAnsi" w:cstheme="minorHAnsi"/>
          <w:w w:val="103"/>
          <w:sz w:val="24"/>
          <w:szCs w:val="24"/>
          <w:u w:val="single" w:color="000000"/>
        </w:rPr>
        <w:t xml:space="preserve"> </w:t>
      </w:r>
      <w:r w:rsidRPr="00CB11D9">
        <w:rPr>
          <w:rFonts w:asciiTheme="minorHAnsi" w:eastAsia="Garamond" w:hAnsiTheme="minorHAnsi" w:cstheme="minorHAnsi"/>
          <w:sz w:val="24"/>
          <w:szCs w:val="24"/>
          <w:u w:val="single" w:color="000000"/>
        </w:rPr>
        <w:tab/>
      </w:r>
      <w:r w:rsidRPr="00CB11D9">
        <w:rPr>
          <w:rFonts w:asciiTheme="minorHAnsi" w:eastAsia="Garamond" w:hAnsiTheme="minorHAnsi" w:cstheme="minorHAnsi"/>
          <w:w w:val="103"/>
          <w:sz w:val="24"/>
          <w:szCs w:val="24"/>
          <w:u w:val="single" w:color="000000"/>
        </w:rPr>
        <w:t xml:space="preserve"> </w:t>
      </w:r>
      <w:r w:rsidRPr="00CB11D9">
        <w:rPr>
          <w:rFonts w:asciiTheme="minorHAnsi" w:eastAsia="Garamond" w:hAnsiTheme="minorHAnsi" w:cstheme="minorHAnsi"/>
          <w:sz w:val="24"/>
          <w:szCs w:val="24"/>
          <w:u w:val="single" w:color="000000"/>
        </w:rPr>
        <w:tab/>
      </w:r>
      <w:r w:rsidRPr="00CB11D9">
        <w:rPr>
          <w:rFonts w:asciiTheme="minorHAnsi" w:eastAsia="Garamond" w:hAnsiTheme="minorHAnsi" w:cstheme="minorHAnsi"/>
          <w:w w:val="103"/>
          <w:sz w:val="24"/>
          <w:szCs w:val="24"/>
          <w:u w:val="single" w:color="000000"/>
        </w:rPr>
        <w:t xml:space="preserve"> </w:t>
      </w:r>
      <w:r w:rsidRPr="00CB11D9">
        <w:rPr>
          <w:rFonts w:asciiTheme="minorHAnsi" w:eastAsia="Garamond" w:hAnsiTheme="minorHAnsi" w:cstheme="minorHAnsi"/>
          <w:sz w:val="24"/>
          <w:szCs w:val="24"/>
          <w:u w:val="single" w:color="000000"/>
        </w:rPr>
        <w:tab/>
      </w:r>
      <w:r w:rsidRPr="00CB11D9">
        <w:rPr>
          <w:rFonts w:asciiTheme="minorHAnsi" w:eastAsia="Garamond" w:hAnsiTheme="minorHAnsi" w:cstheme="minorHAnsi"/>
          <w:w w:val="103"/>
          <w:sz w:val="24"/>
          <w:szCs w:val="24"/>
          <w:u w:val="single" w:color="000000"/>
        </w:rPr>
        <w:t xml:space="preserve"> </w:t>
      </w:r>
      <w:r w:rsidRPr="00CB11D9">
        <w:rPr>
          <w:rFonts w:asciiTheme="minorHAnsi" w:eastAsia="Garamond" w:hAnsiTheme="minorHAnsi" w:cstheme="minorHAnsi"/>
          <w:sz w:val="24"/>
          <w:szCs w:val="24"/>
          <w:u w:val="single" w:color="000000"/>
        </w:rPr>
        <w:tab/>
      </w:r>
      <w:r w:rsidRPr="00CB11D9">
        <w:rPr>
          <w:rFonts w:asciiTheme="minorHAnsi" w:eastAsia="Garamond" w:hAnsiTheme="minorHAnsi" w:cstheme="minorHAnsi"/>
          <w:w w:val="103"/>
          <w:sz w:val="24"/>
          <w:szCs w:val="24"/>
          <w:u w:val="single" w:color="000000"/>
        </w:rPr>
        <w:t xml:space="preserve"> </w:t>
      </w:r>
      <w:r w:rsidRPr="00CB11D9">
        <w:rPr>
          <w:rFonts w:asciiTheme="minorHAnsi" w:eastAsia="Garamond" w:hAnsiTheme="minorHAnsi" w:cstheme="minorHAnsi"/>
          <w:sz w:val="24"/>
          <w:szCs w:val="24"/>
          <w:u w:val="single" w:color="000000"/>
        </w:rPr>
        <w:tab/>
      </w:r>
      <w:r w:rsidRPr="00CB11D9">
        <w:rPr>
          <w:rFonts w:asciiTheme="minorHAnsi" w:eastAsia="Garamond" w:hAnsiTheme="minorHAnsi" w:cstheme="minorHAnsi"/>
          <w:w w:val="103"/>
          <w:sz w:val="24"/>
          <w:szCs w:val="24"/>
          <w:u w:val="single" w:color="000000"/>
        </w:rPr>
        <w:t xml:space="preserve"> </w:t>
      </w:r>
      <w:r w:rsidRPr="00CB11D9">
        <w:rPr>
          <w:rFonts w:asciiTheme="minorHAnsi" w:eastAsia="Garamond" w:hAnsiTheme="minorHAnsi" w:cstheme="minorHAnsi"/>
          <w:sz w:val="24"/>
          <w:szCs w:val="24"/>
          <w:u w:val="single" w:color="000000"/>
        </w:rPr>
        <w:tab/>
      </w:r>
      <w:r w:rsidRPr="00CB11D9">
        <w:rPr>
          <w:rFonts w:asciiTheme="minorHAnsi" w:eastAsia="Garamond" w:hAnsiTheme="minorHAnsi" w:cstheme="minorHAnsi"/>
          <w:w w:val="103"/>
          <w:sz w:val="24"/>
          <w:szCs w:val="24"/>
          <w:u w:val="single" w:color="000000"/>
        </w:rPr>
        <w:t xml:space="preserve"> </w:t>
      </w:r>
      <w:r w:rsidRPr="00CB11D9">
        <w:rPr>
          <w:rFonts w:asciiTheme="minorHAnsi" w:eastAsia="Garamond" w:hAnsiTheme="minorHAnsi" w:cstheme="minorHAnsi"/>
          <w:sz w:val="24"/>
          <w:szCs w:val="24"/>
          <w:u w:val="single" w:color="000000"/>
        </w:rPr>
        <w:tab/>
      </w:r>
      <w:r w:rsidRPr="00CB11D9">
        <w:rPr>
          <w:rFonts w:asciiTheme="minorHAnsi" w:eastAsia="Garamond" w:hAnsiTheme="minorHAnsi" w:cstheme="minorHAnsi"/>
          <w:w w:val="103"/>
          <w:sz w:val="24"/>
          <w:szCs w:val="24"/>
          <w:u w:val="single" w:color="000000"/>
        </w:rPr>
        <w:t xml:space="preserve"> </w:t>
      </w:r>
      <w:r w:rsidRPr="00CB11D9">
        <w:rPr>
          <w:rFonts w:asciiTheme="minorHAnsi" w:eastAsia="Garamond" w:hAnsiTheme="minorHAnsi" w:cstheme="minorHAnsi"/>
          <w:sz w:val="24"/>
          <w:szCs w:val="24"/>
          <w:u w:val="single" w:color="000000"/>
        </w:rPr>
        <w:tab/>
      </w:r>
      <w:r w:rsidRPr="00CB11D9">
        <w:rPr>
          <w:rFonts w:asciiTheme="minorHAnsi" w:eastAsia="Garamond" w:hAnsiTheme="minorHAnsi" w:cstheme="minorHAnsi"/>
          <w:w w:val="103"/>
          <w:sz w:val="24"/>
          <w:szCs w:val="24"/>
          <w:u w:val="single" w:color="000000"/>
        </w:rPr>
        <w:t xml:space="preserve"> </w:t>
      </w:r>
      <w:r w:rsidRPr="00CB11D9">
        <w:rPr>
          <w:rFonts w:asciiTheme="minorHAnsi" w:eastAsia="Garamond" w:hAnsiTheme="minorHAnsi" w:cstheme="minorHAnsi"/>
          <w:sz w:val="24"/>
          <w:szCs w:val="24"/>
          <w:u w:val="single" w:color="000000"/>
        </w:rPr>
        <w:tab/>
      </w:r>
      <w:r w:rsidRPr="00CB11D9">
        <w:rPr>
          <w:rFonts w:asciiTheme="minorHAnsi" w:eastAsia="Garamond" w:hAnsiTheme="minorHAnsi" w:cstheme="minorHAnsi"/>
          <w:w w:val="103"/>
          <w:sz w:val="24"/>
          <w:szCs w:val="24"/>
          <w:u w:val="single" w:color="000000"/>
        </w:rPr>
        <w:t xml:space="preserve"> </w:t>
      </w:r>
      <w:r w:rsidRPr="00CB11D9">
        <w:rPr>
          <w:rFonts w:asciiTheme="minorHAnsi" w:eastAsia="Garamond" w:hAnsiTheme="minorHAnsi" w:cstheme="minorHAnsi"/>
          <w:sz w:val="24"/>
          <w:szCs w:val="24"/>
          <w:u w:val="single" w:color="000000"/>
        </w:rPr>
        <w:tab/>
      </w:r>
      <w:r w:rsidRPr="00CB11D9">
        <w:rPr>
          <w:rFonts w:asciiTheme="minorHAnsi" w:eastAsia="Garamond" w:hAnsiTheme="minorHAnsi" w:cstheme="minorHAnsi"/>
          <w:w w:val="103"/>
          <w:sz w:val="24"/>
          <w:szCs w:val="24"/>
          <w:u w:val="single" w:color="000000"/>
        </w:rPr>
        <w:t xml:space="preserve"> </w:t>
      </w:r>
      <w:r w:rsidRPr="007B4EC4">
        <w:rPr>
          <w:rFonts w:asciiTheme="minorHAnsi" w:eastAsia="Garamond" w:hAnsiTheme="minorHAnsi" w:cstheme="minorHAnsi"/>
          <w:w w:val="103"/>
          <w:sz w:val="24"/>
          <w:szCs w:val="24"/>
          <w:u w:val="single" w:color="000000"/>
        </w:rPr>
        <w:t xml:space="preserve"> </w:t>
      </w:r>
    </w:p>
    <w:p w14:paraId="785F209C" w14:textId="77777777" w:rsidR="007C4CB4" w:rsidRPr="00CB11D9" w:rsidRDefault="007C4CB4" w:rsidP="003A34AD">
      <w:pPr>
        <w:spacing w:before="1" w:line="240" w:lineRule="exact"/>
        <w:ind w:left="187"/>
        <w:rPr>
          <w:rFonts w:asciiTheme="minorHAnsi" w:hAnsiTheme="minorHAnsi" w:cstheme="minorHAnsi"/>
          <w:sz w:val="24"/>
          <w:szCs w:val="24"/>
        </w:rPr>
      </w:pPr>
    </w:p>
    <w:p w14:paraId="2B0EF43E" w14:textId="77777777" w:rsidR="00FD70DE" w:rsidRDefault="00FD70DE" w:rsidP="003A34AD">
      <w:pPr>
        <w:tabs>
          <w:tab w:val="left" w:pos="10820"/>
        </w:tabs>
        <w:spacing w:before="47" w:line="200" w:lineRule="exact"/>
        <w:ind w:left="187"/>
        <w:rPr>
          <w:rFonts w:asciiTheme="minorHAnsi" w:eastAsia="Garamond" w:hAnsiTheme="minorHAnsi" w:cstheme="minorHAnsi"/>
          <w:spacing w:val="2"/>
          <w:w w:val="103"/>
          <w:sz w:val="24"/>
          <w:szCs w:val="24"/>
        </w:rPr>
      </w:pPr>
    </w:p>
    <w:p w14:paraId="7472F2A3" w14:textId="09B620A4" w:rsidR="007C4CB4" w:rsidRPr="00CB11D9" w:rsidRDefault="00467BDB" w:rsidP="003A34AD">
      <w:pPr>
        <w:tabs>
          <w:tab w:val="left" w:pos="10820"/>
        </w:tabs>
        <w:spacing w:before="47" w:line="200" w:lineRule="exact"/>
        <w:ind w:left="187"/>
        <w:rPr>
          <w:rFonts w:asciiTheme="minorHAnsi" w:eastAsia="Garamond" w:hAnsiTheme="minorHAnsi" w:cstheme="minorHAnsi"/>
          <w:sz w:val="24"/>
          <w:szCs w:val="24"/>
        </w:rPr>
      </w:pPr>
      <w:r w:rsidRPr="00CB11D9">
        <w:rPr>
          <w:rFonts w:asciiTheme="minorHAnsi" w:eastAsia="Garamond" w:hAnsiTheme="minorHAnsi" w:cstheme="minorHAnsi"/>
          <w:spacing w:val="2"/>
          <w:w w:val="103"/>
          <w:sz w:val="24"/>
          <w:szCs w:val="24"/>
        </w:rPr>
        <w:t>D</w:t>
      </w:r>
      <w:r w:rsidRPr="00CB11D9">
        <w:rPr>
          <w:rFonts w:asciiTheme="minorHAnsi" w:eastAsia="Garamond" w:hAnsiTheme="minorHAnsi" w:cstheme="minorHAnsi"/>
          <w:spacing w:val="1"/>
          <w:w w:val="103"/>
          <w:sz w:val="24"/>
          <w:szCs w:val="24"/>
        </w:rPr>
        <w:t>ate(s</w:t>
      </w:r>
      <w:r w:rsidRPr="00CB11D9">
        <w:rPr>
          <w:rFonts w:asciiTheme="minorHAnsi" w:eastAsia="Garamond" w:hAnsiTheme="minorHAnsi" w:cstheme="minorHAnsi"/>
          <w:w w:val="103"/>
          <w:sz w:val="24"/>
          <w:szCs w:val="24"/>
        </w:rPr>
        <w:t>)</w:t>
      </w:r>
      <w:r w:rsidRPr="00CB11D9">
        <w:rPr>
          <w:rFonts w:asciiTheme="minorHAnsi" w:eastAsia="Garamond" w:hAnsiTheme="minorHAnsi" w:cstheme="minorHAnsi"/>
          <w:spacing w:val="3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2"/>
          <w:w w:val="103"/>
          <w:sz w:val="24"/>
          <w:szCs w:val="24"/>
        </w:rPr>
        <w:t>m</w:t>
      </w:r>
      <w:r w:rsidRPr="00CB11D9">
        <w:rPr>
          <w:rFonts w:asciiTheme="minorHAnsi" w:eastAsia="Garamond" w:hAnsiTheme="minorHAnsi" w:cstheme="minorHAnsi"/>
          <w:spacing w:val="1"/>
          <w:w w:val="103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spacing w:val="2"/>
          <w:w w:val="103"/>
          <w:sz w:val="24"/>
          <w:szCs w:val="24"/>
        </w:rPr>
        <w:t>mb</w:t>
      </w:r>
      <w:r w:rsidRPr="00CB11D9">
        <w:rPr>
          <w:rFonts w:asciiTheme="minorHAnsi" w:eastAsia="Garamond" w:hAnsiTheme="minorHAnsi" w:cstheme="minorHAnsi"/>
          <w:spacing w:val="1"/>
          <w:w w:val="103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w w:val="103"/>
          <w:sz w:val="24"/>
          <w:szCs w:val="24"/>
        </w:rPr>
        <w:t>r</w:t>
      </w:r>
      <w:r w:rsidRPr="00CB11D9">
        <w:rPr>
          <w:rFonts w:asciiTheme="minorHAnsi" w:eastAsia="Garamond" w:hAnsiTheme="minorHAnsi" w:cstheme="minorHAnsi"/>
          <w:spacing w:val="3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2"/>
          <w:w w:val="103"/>
          <w:sz w:val="24"/>
          <w:szCs w:val="24"/>
        </w:rPr>
        <w:t>w</w:t>
      </w:r>
      <w:r w:rsidRPr="00CB11D9">
        <w:rPr>
          <w:rFonts w:asciiTheme="minorHAnsi" w:eastAsia="Garamond" w:hAnsiTheme="minorHAnsi" w:cstheme="minorHAnsi"/>
          <w:spacing w:val="1"/>
          <w:w w:val="103"/>
          <w:sz w:val="24"/>
          <w:szCs w:val="24"/>
        </w:rPr>
        <w:t>a</w:t>
      </w:r>
      <w:r w:rsidRPr="00CB11D9">
        <w:rPr>
          <w:rFonts w:asciiTheme="minorHAnsi" w:eastAsia="Garamond" w:hAnsiTheme="minorHAnsi" w:cstheme="minorHAnsi"/>
          <w:w w:val="103"/>
          <w:sz w:val="24"/>
          <w:szCs w:val="24"/>
        </w:rPr>
        <w:t>s</w:t>
      </w:r>
      <w:r w:rsidRPr="00CB11D9">
        <w:rPr>
          <w:rFonts w:asciiTheme="minorHAnsi" w:eastAsia="Garamond" w:hAnsiTheme="minorHAnsi" w:cstheme="minorHAnsi"/>
          <w:spacing w:val="4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1"/>
          <w:w w:val="103"/>
          <w:sz w:val="24"/>
          <w:szCs w:val="24"/>
        </w:rPr>
        <w:t>c</w:t>
      </w:r>
      <w:r w:rsidRPr="00CB11D9">
        <w:rPr>
          <w:rFonts w:asciiTheme="minorHAnsi" w:eastAsia="Garamond" w:hAnsiTheme="minorHAnsi" w:cstheme="minorHAnsi"/>
          <w:spacing w:val="2"/>
          <w:w w:val="103"/>
          <w:sz w:val="24"/>
          <w:szCs w:val="24"/>
        </w:rPr>
        <w:t>o</w:t>
      </w:r>
      <w:r w:rsidRPr="00CB11D9">
        <w:rPr>
          <w:rFonts w:asciiTheme="minorHAnsi" w:eastAsia="Garamond" w:hAnsiTheme="minorHAnsi" w:cstheme="minorHAnsi"/>
          <w:spacing w:val="1"/>
          <w:w w:val="103"/>
          <w:sz w:val="24"/>
          <w:szCs w:val="24"/>
        </w:rPr>
        <w:t>u</w:t>
      </w:r>
      <w:r w:rsidRPr="00CB11D9">
        <w:rPr>
          <w:rFonts w:asciiTheme="minorHAnsi" w:eastAsia="Garamond" w:hAnsiTheme="minorHAnsi" w:cstheme="minorHAnsi"/>
          <w:spacing w:val="2"/>
          <w:w w:val="103"/>
          <w:sz w:val="24"/>
          <w:szCs w:val="24"/>
        </w:rPr>
        <w:t>n</w:t>
      </w:r>
      <w:r w:rsidRPr="00CB11D9">
        <w:rPr>
          <w:rFonts w:asciiTheme="minorHAnsi" w:eastAsia="Garamond" w:hAnsiTheme="minorHAnsi" w:cstheme="minorHAnsi"/>
          <w:spacing w:val="1"/>
          <w:w w:val="103"/>
          <w:sz w:val="24"/>
          <w:szCs w:val="24"/>
        </w:rPr>
        <w:t>sele</w:t>
      </w:r>
      <w:r w:rsidRPr="00CB11D9">
        <w:rPr>
          <w:rFonts w:asciiTheme="minorHAnsi" w:eastAsia="Garamond" w:hAnsiTheme="minorHAnsi" w:cstheme="minorHAnsi"/>
          <w:spacing w:val="2"/>
          <w:w w:val="103"/>
          <w:sz w:val="24"/>
          <w:szCs w:val="24"/>
        </w:rPr>
        <w:t>d/</w:t>
      </w:r>
      <w:r w:rsidRPr="00CB11D9">
        <w:rPr>
          <w:rFonts w:asciiTheme="minorHAnsi" w:eastAsia="Garamond" w:hAnsiTheme="minorHAnsi" w:cstheme="minorHAnsi"/>
          <w:spacing w:val="1"/>
          <w:w w:val="103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spacing w:val="2"/>
          <w:w w:val="103"/>
          <w:sz w:val="24"/>
          <w:szCs w:val="24"/>
        </w:rPr>
        <w:t>d</w:t>
      </w:r>
      <w:r w:rsidRPr="00CB11D9">
        <w:rPr>
          <w:rFonts w:asciiTheme="minorHAnsi" w:eastAsia="Garamond" w:hAnsiTheme="minorHAnsi" w:cstheme="minorHAnsi"/>
          <w:spacing w:val="1"/>
          <w:w w:val="103"/>
          <w:sz w:val="24"/>
          <w:szCs w:val="24"/>
        </w:rPr>
        <w:t>ucate</w:t>
      </w:r>
      <w:r w:rsidRPr="00CB11D9">
        <w:rPr>
          <w:rFonts w:asciiTheme="minorHAnsi" w:eastAsia="Garamond" w:hAnsiTheme="minorHAnsi" w:cstheme="minorHAnsi"/>
          <w:spacing w:val="5"/>
          <w:w w:val="103"/>
          <w:sz w:val="24"/>
          <w:szCs w:val="24"/>
        </w:rPr>
        <w:t>d</w:t>
      </w:r>
      <w:r w:rsidRPr="00CB11D9">
        <w:rPr>
          <w:rFonts w:asciiTheme="minorHAnsi" w:eastAsia="Garamond" w:hAnsiTheme="minorHAnsi" w:cstheme="minorHAnsi"/>
          <w:w w:val="103"/>
          <w:sz w:val="24"/>
          <w:szCs w:val="24"/>
        </w:rPr>
        <w:t>:</w:t>
      </w:r>
      <w:r w:rsidRPr="00CB11D9">
        <w:rPr>
          <w:rFonts w:asciiTheme="minorHAnsi" w:eastAsia="Garamond" w:hAnsiTheme="minorHAnsi" w:cstheme="minorHAnsi"/>
          <w:spacing w:val="23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w w:val="103"/>
          <w:sz w:val="24"/>
          <w:szCs w:val="24"/>
          <w:u w:val="single" w:color="000000"/>
        </w:rPr>
        <w:t xml:space="preserve"> </w:t>
      </w:r>
      <w:r w:rsidRPr="00CB11D9">
        <w:rPr>
          <w:rFonts w:asciiTheme="minorHAnsi" w:eastAsia="Garamond" w:hAnsiTheme="minorHAnsi" w:cstheme="minorHAnsi"/>
          <w:sz w:val="24"/>
          <w:szCs w:val="24"/>
          <w:u w:val="single" w:color="000000"/>
        </w:rPr>
        <w:tab/>
      </w:r>
    </w:p>
    <w:p w14:paraId="78D33BB1" w14:textId="77777777" w:rsidR="007C4CB4" w:rsidRPr="00CB11D9" w:rsidRDefault="007C4CB4" w:rsidP="003A34AD">
      <w:pPr>
        <w:spacing w:before="4" w:line="180" w:lineRule="exact"/>
        <w:ind w:left="187"/>
        <w:rPr>
          <w:rFonts w:asciiTheme="minorHAnsi" w:hAnsiTheme="minorHAnsi" w:cstheme="minorHAnsi"/>
          <w:sz w:val="24"/>
          <w:szCs w:val="24"/>
        </w:rPr>
      </w:pPr>
    </w:p>
    <w:p w14:paraId="1EF819A0" w14:textId="77777777" w:rsidR="00FD70DE" w:rsidRDefault="00FD70DE" w:rsidP="00E87D4C">
      <w:pPr>
        <w:spacing w:before="47" w:line="253" w:lineRule="auto"/>
        <w:ind w:left="187" w:right="359"/>
        <w:jc w:val="both"/>
        <w:rPr>
          <w:rFonts w:asciiTheme="minorHAnsi" w:eastAsia="Garamond" w:hAnsiTheme="minorHAnsi" w:cstheme="minorHAnsi"/>
          <w:b/>
          <w:spacing w:val="2"/>
          <w:sz w:val="24"/>
          <w:szCs w:val="24"/>
        </w:rPr>
      </w:pPr>
    </w:p>
    <w:p w14:paraId="0DCC83F2" w14:textId="77777777" w:rsidR="00FD70DE" w:rsidRDefault="00FD70DE" w:rsidP="00E87D4C">
      <w:pPr>
        <w:spacing w:before="47" w:line="253" w:lineRule="auto"/>
        <w:ind w:left="187" w:right="359"/>
        <w:jc w:val="both"/>
        <w:rPr>
          <w:rFonts w:asciiTheme="minorHAnsi" w:eastAsia="Garamond" w:hAnsiTheme="minorHAnsi" w:cstheme="minorHAnsi"/>
          <w:b/>
          <w:spacing w:val="2"/>
          <w:sz w:val="24"/>
          <w:szCs w:val="24"/>
        </w:rPr>
      </w:pPr>
    </w:p>
    <w:p w14:paraId="4FD96400" w14:textId="77777777" w:rsidR="00FD70DE" w:rsidRDefault="00FD70DE" w:rsidP="00E87D4C">
      <w:pPr>
        <w:spacing w:before="47" w:line="253" w:lineRule="auto"/>
        <w:ind w:left="187" w:right="359"/>
        <w:jc w:val="both"/>
        <w:rPr>
          <w:rFonts w:asciiTheme="minorHAnsi" w:eastAsia="Garamond" w:hAnsiTheme="minorHAnsi" w:cstheme="minorHAnsi"/>
          <w:b/>
          <w:spacing w:val="2"/>
          <w:sz w:val="24"/>
          <w:szCs w:val="24"/>
        </w:rPr>
      </w:pPr>
    </w:p>
    <w:p w14:paraId="2385E34C" w14:textId="77777777" w:rsidR="00FD70DE" w:rsidRDefault="00FD70DE" w:rsidP="00E87D4C">
      <w:pPr>
        <w:spacing w:before="47" w:line="253" w:lineRule="auto"/>
        <w:ind w:left="187" w:right="359"/>
        <w:jc w:val="both"/>
        <w:rPr>
          <w:rFonts w:asciiTheme="minorHAnsi" w:eastAsia="Garamond" w:hAnsiTheme="minorHAnsi" w:cstheme="minorHAnsi"/>
          <w:b/>
          <w:spacing w:val="2"/>
          <w:sz w:val="24"/>
          <w:szCs w:val="24"/>
        </w:rPr>
      </w:pPr>
    </w:p>
    <w:p w14:paraId="2961034A" w14:textId="61DE2D8A" w:rsidR="007C4CB4" w:rsidRPr="00CB11D9" w:rsidRDefault="00467BDB" w:rsidP="00E87D4C">
      <w:pPr>
        <w:spacing w:before="47" w:line="253" w:lineRule="auto"/>
        <w:ind w:left="187" w:right="359"/>
        <w:jc w:val="both"/>
        <w:rPr>
          <w:rFonts w:asciiTheme="minorHAnsi" w:hAnsiTheme="minorHAnsi" w:cstheme="minorHAnsi"/>
          <w:sz w:val="24"/>
          <w:szCs w:val="24"/>
        </w:rPr>
      </w:pPr>
      <w:r w:rsidRPr="00CB11D9">
        <w:rPr>
          <w:rFonts w:asciiTheme="minorHAnsi" w:eastAsia="Garamond" w:hAnsiTheme="minorHAnsi" w:cstheme="minorHAnsi"/>
          <w:b/>
          <w:spacing w:val="2"/>
          <w:sz w:val="24"/>
          <w:szCs w:val="24"/>
        </w:rPr>
        <w:lastRenderedPageBreak/>
        <w:t>Suppo</w:t>
      </w:r>
      <w:r w:rsidRPr="00CB11D9">
        <w:rPr>
          <w:rFonts w:asciiTheme="minorHAnsi" w:eastAsia="Garamond" w:hAnsiTheme="minorHAnsi" w:cstheme="minorHAnsi"/>
          <w:b/>
          <w:spacing w:val="1"/>
          <w:sz w:val="24"/>
          <w:szCs w:val="24"/>
        </w:rPr>
        <w:t>rti</w:t>
      </w:r>
      <w:r w:rsidRPr="00CB11D9">
        <w:rPr>
          <w:rFonts w:asciiTheme="minorHAnsi" w:eastAsia="Garamond" w:hAnsiTheme="minorHAnsi" w:cstheme="minorHAnsi"/>
          <w:b/>
          <w:spacing w:val="2"/>
          <w:sz w:val="24"/>
          <w:szCs w:val="24"/>
        </w:rPr>
        <w:t>n</w:t>
      </w:r>
      <w:r w:rsidRPr="00CB11D9">
        <w:rPr>
          <w:rFonts w:asciiTheme="minorHAnsi" w:eastAsia="Garamond" w:hAnsiTheme="minorHAnsi" w:cstheme="minorHAnsi"/>
          <w:b/>
          <w:sz w:val="24"/>
          <w:szCs w:val="24"/>
        </w:rPr>
        <w:t>g</w:t>
      </w:r>
      <w:r w:rsidRPr="00CB11D9">
        <w:rPr>
          <w:rFonts w:asciiTheme="minorHAnsi" w:eastAsia="Garamond" w:hAnsiTheme="minorHAnsi" w:cstheme="minorHAnsi"/>
          <w:b/>
          <w:spacing w:val="31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b/>
          <w:spacing w:val="2"/>
          <w:sz w:val="24"/>
          <w:szCs w:val="24"/>
        </w:rPr>
        <w:t>docu</w:t>
      </w:r>
      <w:r w:rsidRPr="00CB11D9">
        <w:rPr>
          <w:rFonts w:asciiTheme="minorHAnsi" w:eastAsia="Garamond" w:hAnsiTheme="minorHAnsi" w:cstheme="minorHAnsi"/>
          <w:b/>
          <w:spacing w:val="3"/>
          <w:sz w:val="24"/>
          <w:szCs w:val="24"/>
        </w:rPr>
        <w:t>m</w:t>
      </w:r>
      <w:r w:rsidRPr="00CB11D9">
        <w:rPr>
          <w:rFonts w:asciiTheme="minorHAnsi" w:eastAsia="Garamond" w:hAnsiTheme="minorHAnsi" w:cstheme="minorHAnsi"/>
          <w:b/>
          <w:spacing w:val="1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b/>
          <w:spacing w:val="2"/>
          <w:sz w:val="24"/>
          <w:szCs w:val="24"/>
        </w:rPr>
        <w:t>n</w:t>
      </w:r>
      <w:r w:rsidRPr="00CB11D9">
        <w:rPr>
          <w:rFonts w:asciiTheme="minorHAnsi" w:eastAsia="Garamond" w:hAnsiTheme="minorHAnsi" w:cstheme="minorHAnsi"/>
          <w:b/>
          <w:spacing w:val="1"/>
          <w:sz w:val="24"/>
          <w:szCs w:val="24"/>
        </w:rPr>
        <w:t>t</w:t>
      </w:r>
      <w:r w:rsidRPr="00CB11D9">
        <w:rPr>
          <w:rFonts w:asciiTheme="minorHAnsi" w:eastAsia="Garamond" w:hAnsiTheme="minorHAnsi" w:cstheme="minorHAnsi"/>
          <w:b/>
          <w:spacing w:val="2"/>
          <w:sz w:val="24"/>
          <w:szCs w:val="24"/>
        </w:rPr>
        <w:t>a</w:t>
      </w:r>
      <w:r w:rsidRPr="00CB11D9">
        <w:rPr>
          <w:rFonts w:asciiTheme="minorHAnsi" w:eastAsia="Garamond" w:hAnsiTheme="minorHAnsi" w:cstheme="minorHAnsi"/>
          <w:b/>
          <w:spacing w:val="1"/>
          <w:sz w:val="24"/>
          <w:szCs w:val="24"/>
        </w:rPr>
        <w:t>ti</w:t>
      </w:r>
      <w:r w:rsidRPr="00CB11D9">
        <w:rPr>
          <w:rFonts w:asciiTheme="minorHAnsi" w:eastAsia="Garamond" w:hAnsiTheme="minorHAnsi" w:cstheme="minorHAnsi"/>
          <w:b/>
          <w:spacing w:val="2"/>
          <w:sz w:val="24"/>
          <w:szCs w:val="24"/>
        </w:rPr>
        <w:t>o</w:t>
      </w:r>
      <w:r w:rsidRPr="00CB11D9">
        <w:rPr>
          <w:rFonts w:asciiTheme="minorHAnsi" w:eastAsia="Garamond" w:hAnsiTheme="minorHAnsi" w:cstheme="minorHAnsi"/>
          <w:b/>
          <w:sz w:val="24"/>
          <w:szCs w:val="24"/>
        </w:rPr>
        <w:t>n</w:t>
      </w:r>
      <w:r w:rsidRPr="00CB11D9">
        <w:rPr>
          <w:rFonts w:asciiTheme="minorHAnsi" w:eastAsia="Garamond" w:hAnsiTheme="minorHAnsi" w:cstheme="minorHAnsi"/>
          <w:b/>
          <w:spacing w:val="41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b/>
          <w:spacing w:val="3"/>
          <w:sz w:val="24"/>
          <w:szCs w:val="24"/>
        </w:rPr>
        <w:t>m</w:t>
      </w:r>
      <w:r w:rsidRPr="00CB11D9">
        <w:rPr>
          <w:rFonts w:asciiTheme="minorHAnsi" w:eastAsia="Garamond" w:hAnsiTheme="minorHAnsi" w:cstheme="minorHAnsi"/>
          <w:b/>
          <w:spacing w:val="2"/>
          <w:sz w:val="24"/>
          <w:szCs w:val="24"/>
        </w:rPr>
        <w:t>u</w:t>
      </w:r>
      <w:r w:rsidRPr="00CB11D9">
        <w:rPr>
          <w:rFonts w:asciiTheme="minorHAnsi" w:eastAsia="Garamond" w:hAnsiTheme="minorHAnsi" w:cstheme="minorHAnsi"/>
          <w:b/>
          <w:spacing w:val="1"/>
          <w:sz w:val="24"/>
          <w:szCs w:val="24"/>
        </w:rPr>
        <w:t>s</w:t>
      </w:r>
      <w:r w:rsidRPr="00CB11D9">
        <w:rPr>
          <w:rFonts w:asciiTheme="minorHAnsi" w:eastAsia="Garamond" w:hAnsiTheme="minorHAnsi" w:cstheme="minorHAnsi"/>
          <w:b/>
          <w:sz w:val="24"/>
          <w:szCs w:val="24"/>
        </w:rPr>
        <w:t>t</w:t>
      </w:r>
      <w:r w:rsidRPr="00CB11D9">
        <w:rPr>
          <w:rFonts w:asciiTheme="minorHAnsi" w:eastAsia="Garamond" w:hAnsiTheme="minorHAnsi" w:cstheme="minorHAnsi"/>
          <w:b/>
          <w:spacing w:val="15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b/>
          <w:spacing w:val="2"/>
          <w:sz w:val="24"/>
          <w:szCs w:val="24"/>
        </w:rPr>
        <w:t>b</w:t>
      </w:r>
      <w:r w:rsidRPr="00CB11D9">
        <w:rPr>
          <w:rFonts w:asciiTheme="minorHAnsi" w:eastAsia="Garamond" w:hAnsiTheme="minorHAnsi" w:cstheme="minorHAnsi"/>
          <w:b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b/>
          <w:spacing w:val="10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b/>
          <w:spacing w:val="2"/>
          <w:sz w:val="24"/>
          <w:szCs w:val="24"/>
        </w:rPr>
        <w:t>a</w:t>
      </w:r>
      <w:r w:rsidRPr="00CB11D9">
        <w:rPr>
          <w:rFonts w:asciiTheme="minorHAnsi" w:eastAsia="Garamond" w:hAnsiTheme="minorHAnsi" w:cstheme="minorHAnsi"/>
          <w:b/>
          <w:spacing w:val="1"/>
          <w:sz w:val="24"/>
          <w:szCs w:val="24"/>
        </w:rPr>
        <w:t>tta</w:t>
      </w:r>
      <w:r w:rsidRPr="00CB11D9">
        <w:rPr>
          <w:rFonts w:asciiTheme="minorHAnsi" w:eastAsia="Garamond" w:hAnsiTheme="minorHAnsi" w:cstheme="minorHAnsi"/>
          <w:b/>
          <w:spacing w:val="2"/>
          <w:sz w:val="24"/>
          <w:szCs w:val="24"/>
        </w:rPr>
        <w:t>che</w:t>
      </w:r>
      <w:r w:rsidRPr="00CB11D9">
        <w:rPr>
          <w:rFonts w:asciiTheme="minorHAnsi" w:eastAsia="Garamond" w:hAnsiTheme="minorHAnsi" w:cstheme="minorHAnsi"/>
          <w:b/>
          <w:sz w:val="24"/>
          <w:szCs w:val="24"/>
        </w:rPr>
        <w:t>d</w:t>
      </w:r>
      <w:r w:rsidRPr="00CB11D9">
        <w:rPr>
          <w:rFonts w:asciiTheme="minorHAnsi" w:eastAsia="Garamond" w:hAnsiTheme="minorHAnsi" w:cstheme="minorHAnsi"/>
          <w:b/>
          <w:spacing w:val="25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b/>
          <w:spacing w:val="1"/>
          <w:sz w:val="24"/>
          <w:szCs w:val="24"/>
        </w:rPr>
        <w:t>t</w:t>
      </w:r>
      <w:r w:rsidRPr="00CB11D9">
        <w:rPr>
          <w:rFonts w:asciiTheme="minorHAnsi" w:eastAsia="Garamond" w:hAnsiTheme="minorHAnsi" w:cstheme="minorHAnsi"/>
          <w:b/>
          <w:sz w:val="24"/>
          <w:szCs w:val="24"/>
        </w:rPr>
        <w:t>o</w:t>
      </w:r>
      <w:r w:rsidRPr="00CB11D9">
        <w:rPr>
          <w:rFonts w:asciiTheme="minorHAnsi" w:eastAsia="Garamond" w:hAnsiTheme="minorHAnsi" w:cstheme="minorHAnsi"/>
          <w:b/>
          <w:spacing w:val="9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b/>
          <w:spacing w:val="1"/>
          <w:sz w:val="24"/>
          <w:szCs w:val="24"/>
        </w:rPr>
        <w:t>s</w:t>
      </w:r>
      <w:r w:rsidRPr="00CB11D9">
        <w:rPr>
          <w:rFonts w:asciiTheme="minorHAnsi" w:eastAsia="Garamond" w:hAnsiTheme="minorHAnsi" w:cstheme="minorHAnsi"/>
          <w:b/>
          <w:spacing w:val="2"/>
          <w:sz w:val="24"/>
          <w:szCs w:val="24"/>
        </w:rPr>
        <w:t>u</w:t>
      </w:r>
      <w:r w:rsidRPr="00CB11D9">
        <w:rPr>
          <w:rFonts w:asciiTheme="minorHAnsi" w:eastAsia="Garamond" w:hAnsiTheme="minorHAnsi" w:cstheme="minorHAnsi"/>
          <w:b/>
          <w:spacing w:val="-1"/>
          <w:sz w:val="24"/>
          <w:szCs w:val="24"/>
        </w:rPr>
        <w:t>b</w:t>
      </w:r>
      <w:r w:rsidRPr="00CB11D9">
        <w:rPr>
          <w:rFonts w:asciiTheme="minorHAnsi" w:eastAsia="Garamond" w:hAnsiTheme="minorHAnsi" w:cstheme="minorHAnsi"/>
          <w:b/>
          <w:spacing w:val="1"/>
          <w:sz w:val="24"/>
          <w:szCs w:val="24"/>
        </w:rPr>
        <w:t>st</w:t>
      </w:r>
      <w:r w:rsidRPr="00CB11D9">
        <w:rPr>
          <w:rFonts w:asciiTheme="minorHAnsi" w:eastAsia="Garamond" w:hAnsiTheme="minorHAnsi" w:cstheme="minorHAnsi"/>
          <w:b/>
          <w:spacing w:val="2"/>
          <w:sz w:val="24"/>
          <w:szCs w:val="24"/>
        </w:rPr>
        <w:t>an</w:t>
      </w:r>
      <w:r w:rsidRPr="00CB11D9">
        <w:rPr>
          <w:rFonts w:asciiTheme="minorHAnsi" w:eastAsia="Garamond" w:hAnsiTheme="minorHAnsi" w:cstheme="minorHAnsi"/>
          <w:b/>
          <w:spacing w:val="1"/>
          <w:sz w:val="24"/>
          <w:szCs w:val="24"/>
        </w:rPr>
        <w:t>ti</w:t>
      </w:r>
      <w:r w:rsidRPr="00CB11D9">
        <w:rPr>
          <w:rFonts w:asciiTheme="minorHAnsi" w:eastAsia="Garamond" w:hAnsiTheme="minorHAnsi" w:cstheme="minorHAnsi"/>
          <w:b/>
          <w:spacing w:val="2"/>
          <w:sz w:val="24"/>
          <w:szCs w:val="24"/>
        </w:rPr>
        <w:t>a</w:t>
      </w:r>
      <w:r w:rsidRPr="00CB11D9">
        <w:rPr>
          <w:rFonts w:asciiTheme="minorHAnsi" w:eastAsia="Garamond" w:hAnsiTheme="minorHAnsi" w:cstheme="minorHAnsi"/>
          <w:b/>
          <w:spacing w:val="1"/>
          <w:sz w:val="24"/>
          <w:szCs w:val="24"/>
        </w:rPr>
        <w:t>t</w:t>
      </w:r>
      <w:r w:rsidRPr="00CB11D9">
        <w:rPr>
          <w:rFonts w:asciiTheme="minorHAnsi" w:eastAsia="Garamond" w:hAnsiTheme="minorHAnsi" w:cstheme="minorHAnsi"/>
          <w:b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b/>
          <w:spacing w:val="33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b/>
          <w:spacing w:val="1"/>
          <w:sz w:val="24"/>
          <w:szCs w:val="24"/>
        </w:rPr>
        <w:t>t</w:t>
      </w:r>
      <w:r w:rsidRPr="00CB11D9">
        <w:rPr>
          <w:rFonts w:asciiTheme="minorHAnsi" w:eastAsia="Garamond" w:hAnsiTheme="minorHAnsi" w:cstheme="minorHAnsi"/>
          <w:b/>
          <w:spacing w:val="2"/>
          <w:sz w:val="24"/>
          <w:szCs w:val="24"/>
        </w:rPr>
        <w:t>ha</w:t>
      </w:r>
      <w:r w:rsidRPr="00CB11D9">
        <w:rPr>
          <w:rFonts w:asciiTheme="minorHAnsi" w:eastAsia="Garamond" w:hAnsiTheme="minorHAnsi" w:cstheme="minorHAnsi"/>
          <w:b/>
          <w:sz w:val="24"/>
          <w:szCs w:val="24"/>
        </w:rPr>
        <w:t>t</w:t>
      </w:r>
      <w:r w:rsidRPr="00CB11D9">
        <w:rPr>
          <w:rFonts w:asciiTheme="minorHAnsi" w:eastAsia="Garamond" w:hAnsiTheme="minorHAnsi" w:cstheme="minorHAnsi"/>
          <w:b/>
          <w:spacing w:val="12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b/>
          <w:spacing w:val="1"/>
          <w:sz w:val="24"/>
          <w:szCs w:val="24"/>
        </w:rPr>
        <w:t>t</w:t>
      </w:r>
      <w:r w:rsidRPr="00CB11D9">
        <w:rPr>
          <w:rFonts w:asciiTheme="minorHAnsi" w:eastAsia="Garamond" w:hAnsiTheme="minorHAnsi" w:cstheme="minorHAnsi"/>
          <w:b/>
          <w:spacing w:val="2"/>
          <w:sz w:val="24"/>
          <w:szCs w:val="24"/>
        </w:rPr>
        <w:t>h</w:t>
      </w:r>
      <w:r w:rsidRPr="00CB11D9">
        <w:rPr>
          <w:rFonts w:asciiTheme="minorHAnsi" w:eastAsia="Garamond" w:hAnsiTheme="minorHAnsi" w:cstheme="minorHAnsi"/>
          <w:b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b/>
          <w:spacing w:val="12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b/>
          <w:spacing w:val="3"/>
          <w:sz w:val="24"/>
          <w:szCs w:val="24"/>
        </w:rPr>
        <w:t>m</w:t>
      </w:r>
      <w:r w:rsidRPr="00CB11D9">
        <w:rPr>
          <w:rFonts w:asciiTheme="minorHAnsi" w:eastAsia="Garamond" w:hAnsiTheme="minorHAnsi" w:cstheme="minorHAnsi"/>
          <w:b/>
          <w:spacing w:val="1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b/>
          <w:spacing w:val="3"/>
          <w:sz w:val="24"/>
          <w:szCs w:val="24"/>
        </w:rPr>
        <w:t>m</w:t>
      </w:r>
      <w:r w:rsidRPr="00CB11D9">
        <w:rPr>
          <w:rFonts w:asciiTheme="minorHAnsi" w:eastAsia="Garamond" w:hAnsiTheme="minorHAnsi" w:cstheme="minorHAnsi"/>
          <w:b/>
          <w:spacing w:val="2"/>
          <w:sz w:val="24"/>
          <w:szCs w:val="24"/>
        </w:rPr>
        <w:t>b</w:t>
      </w:r>
      <w:r w:rsidRPr="00CB11D9">
        <w:rPr>
          <w:rFonts w:asciiTheme="minorHAnsi" w:eastAsia="Garamond" w:hAnsiTheme="minorHAnsi" w:cstheme="minorHAnsi"/>
          <w:b/>
          <w:spacing w:val="1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b/>
          <w:sz w:val="24"/>
          <w:szCs w:val="24"/>
        </w:rPr>
        <w:t>r</w:t>
      </w:r>
      <w:r w:rsidRPr="00CB11D9">
        <w:rPr>
          <w:rFonts w:asciiTheme="minorHAnsi" w:eastAsia="Garamond" w:hAnsiTheme="minorHAnsi" w:cstheme="minorHAnsi"/>
          <w:b/>
          <w:spacing w:val="24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b/>
          <w:spacing w:val="2"/>
          <w:sz w:val="24"/>
          <w:szCs w:val="24"/>
        </w:rPr>
        <w:t>wa</w:t>
      </w:r>
      <w:r w:rsidRPr="00CB11D9">
        <w:rPr>
          <w:rFonts w:asciiTheme="minorHAnsi" w:eastAsia="Garamond" w:hAnsiTheme="minorHAnsi" w:cstheme="minorHAnsi"/>
          <w:b/>
          <w:sz w:val="24"/>
          <w:szCs w:val="24"/>
        </w:rPr>
        <w:t>s</w:t>
      </w:r>
      <w:r w:rsidRPr="00CB11D9">
        <w:rPr>
          <w:rFonts w:asciiTheme="minorHAnsi" w:eastAsia="Garamond" w:hAnsiTheme="minorHAnsi" w:cstheme="minorHAnsi"/>
          <w:b/>
          <w:spacing w:val="13"/>
          <w:sz w:val="24"/>
          <w:szCs w:val="24"/>
        </w:rPr>
        <w:t xml:space="preserve"> </w:t>
      </w:r>
      <w:r w:rsidR="00287955" w:rsidRPr="00CB11D9">
        <w:rPr>
          <w:rFonts w:asciiTheme="minorHAnsi" w:eastAsia="Garamond" w:hAnsiTheme="minorHAnsi" w:cstheme="minorHAnsi"/>
          <w:b/>
          <w:spacing w:val="13"/>
          <w:sz w:val="24"/>
          <w:szCs w:val="24"/>
        </w:rPr>
        <w:t>c</w:t>
      </w:r>
      <w:r w:rsidRPr="00CB11D9">
        <w:rPr>
          <w:rFonts w:asciiTheme="minorHAnsi" w:eastAsia="Garamond" w:hAnsiTheme="minorHAnsi" w:cstheme="minorHAnsi"/>
          <w:b/>
          <w:spacing w:val="2"/>
          <w:sz w:val="24"/>
          <w:szCs w:val="24"/>
        </w:rPr>
        <w:t>oun</w:t>
      </w:r>
      <w:r w:rsidRPr="00CB11D9">
        <w:rPr>
          <w:rFonts w:asciiTheme="minorHAnsi" w:eastAsia="Garamond" w:hAnsiTheme="minorHAnsi" w:cstheme="minorHAnsi"/>
          <w:b/>
          <w:spacing w:val="1"/>
          <w:sz w:val="24"/>
          <w:szCs w:val="24"/>
        </w:rPr>
        <w:t>sele</w:t>
      </w:r>
      <w:r w:rsidRPr="00CB11D9">
        <w:rPr>
          <w:rFonts w:asciiTheme="minorHAnsi" w:eastAsia="Garamond" w:hAnsiTheme="minorHAnsi" w:cstheme="minorHAnsi"/>
          <w:b/>
          <w:spacing w:val="2"/>
          <w:sz w:val="24"/>
          <w:szCs w:val="24"/>
        </w:rPr>
        <w:t>d/</w:t>
      </w:r>
      <w:r w:rsidR="00364C0B" w:rsidRPr="00CB11D9">
        <w:rPr>
          <w:rFonts w:asciiTheme="minorHAnsi" w:eastAsia="Garamond" w:hAnsiTheme="minorHAnsi" w:cstheme="minorHAnsi"/>
          <w:b/>
          <w:spacing w:val="1"/>
          <w:sz w:val="24"/>
          <w:szCs w:val="24"/>
        </w:rPr>
        <w:t>e</w:t>
      </w:r>
      <w:r w:rsidR="00364C0B" w:rsidRPr="00CB11D9">
        <w:rPr>
          <w:rFonts w:asciiTheme="minorHAnsi" w:eastAsia="Garamond" w:hAnsiTheme="minorHAnsi" w:cstheme="minorHAnsi"/>
          <w:b/>
          <w:spacing w:val="2"/>
          <w:sz w:val="24"/>
          <w:szCs w:val="24"/>
        </w:rPr>
        <w:t>du</w:t>
      </w:r>
      <w:r w:rsidR="00364C0B" w:rsidRPr="00CB11D9">
        <w:rPr>
          <w:rFonts w:asciiTheme="minorHAnsi" w:eastAsia="Garamond" w:hAnsiTheme="minorHAnsi" w:cstheme="minorHAnsi"/>
          <w:b/>
          <w:spacing w:val="1"/>
          <w:sz w:val="24"/>
          <w:szCs w:val="24"/>
        </w:rPr>
        <w:t>c</w:t>
      </w:r>
      <w:r w:rsidR="00364C0B" w:rsidRPr="00CB11D9">
        <w:rPr>
          <w:rFonts w:asciiTheme="minorHAnsi" w:eastAsia="Garamond" w:hAnsiTheme="minorHAnsi" w:cstheme="minorHAnsi"/>
          <w:b/>
          <w:spacing w:val="2"/>
          <w:sz w:val="24"/>
          <w:szCs w:val="24"/>
        </w:rPr>
        <w:t>a</w:t>
      </w:r>
      <w:r w:rsidR="00364C0B" w:rsidRPr="00CB11D9">
        <w:rPr>
          <w:rFonts w:asciiTheme="minorHAnsi" w:eastAsia="Garamond" w:hAnsiTheme="minorHAnsi" w:cstheme="minorHAnsi"/>
          <w:b/>
          <w:spacing w:val="1"/>
          <w:sz w:val="24"/>
          <w:szCs w:val="24"/>
        </w:rPr>
        <w:t>te</w:t>
      </w:r>
      <w:r w:rsidR="00364C0B" w:rsidRPr="00CB11D9">
        <w:rPr>
          <w:rFonts w:asciiTheme="minorHAnsi" w:eastAsia="Garamond" w:hAnsiTheme="minorHAnsi" w:cstheme="minorHAnsi"/>
          <w:b/>
          <w:sz w:val="24"/>
          <w:szCs w:val="24"/>
        </w:rPr>
        <w:t xml:space="preserve">d </w:t>
      </w:r>
      <w:r w:rsidR="00364C0B" w:rsidRPr="00CB11D9">
        <w:rPr>
          <w:rFonts w:asciiTheme="minorHAnsi" w:eastAsia="Garamond" w:hAnsiTheme="minorHAnsi" w:cstheme="minorHAnsi"/>
          <w:b/>
          <w:spacing w:val="6"/>
          <w:sz w:val="24"/>
          <w:szCs w:val="24"/>
        </w:rPr>
        <w:t>on</w:t>
      </w:r>
      <w:r w:rsidRPr="00CB11D9">
        <w:rPr>
          <w:rFonts w:asciiTheme="minorHAnsi" w:eastAsia="Garamond" w:hAnsiTheme="minorHAnsi" w:cstheme="minorHAnsi"/>
          <w:b/>
          <w:spacing w:val="10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b/>
          <w:spacing w:val="1"/>
          <w:sz w:val="24"/>
          <w:szCs w:val="24"/>
        </w:rPr>
        <w:t>t</w:t>
      </w:r>
      <w:r w:rsidRPr="00CB11D9">
        <w:rPr>
          <w:rFonts w:asciiTheme="minorHAnsi" w:eastAsia="Garamond" w:hAnsiTheme="minorHAnsi" w:cstheme="minorHAnsi"/>
          <w:b/>
          <w:spacing w:val="2"/>
          <w:sz w:val="24"/>
          <w:szCs w:val="24"/>
        </w:rPr>
        <w:t>h</w:t>
      </w:r>
      <w:r w:rsidRPr="00CB11D9">
        <w:rPr>
          <w:rFonts w:asciiTheme="minorHAnsi" w:eastAsia="Garamond" w:hAnsiTheme="minorHAnsi" w:cstheme="minorHAnsi"/>
          <w:b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b/>
          <w:spacing w:val="12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b/>
          <w:spacing w:val="1"/>
          <w:sz w:val="24"/>
          <w:szCs w:val="24"/>
        </w:rPr>
        <w:t>i</w:t>
      </w:r>
      <w:r w:rsidRPr="00CB11D9">
        <w:rPr>
          <w:rFonts w:asciiTheme="minorHAnsi" w:eastAsia="Garamond" w:hAnsiTheme="minorHAnsi" w:cstheme="minorHAnsi"/>
          <w:b/>
          <w:spacing w:val="3"/>
          <w:sz w:val="24"/>
          <w:szCs w:val="24"/>
        </w:rPr>
        <w:t>m</w:t>
      </w:r>
      <w:r w:rsidRPr="00CB11D9">
        <w:rPr>
          <w:rFonts w:asciiTheme="minorHAnsi" w:eastAsia="Garamond" w:hAnsiTheme="minorHAnsi" w:cstheme="minorHAnsi"/>
          <w:b/>
          <w:spacing w:val="2"/>
          <w:sz w:val="24"/>
          <w:szCs w:val="24"/>
        </w:rPr>
        <w:t>po</w:t>
      </w:r>
      <w:r w:rsidRPr="00CB11D9">
        <w:rPr>
          <w:rFonts w:asciiTheme="minorHAnsi" w:eastAsia="Garamond" w:hAnsiTheme="minorHAnsi" w:cstheme="minorHAnsi"/>
          <w:b/>
          <w:spacing w:val="1"/>
          <w:sz w:val="24"/>
          <w:szCs w:val="24"/>
        </w:rPr>
        <w:t>rt</w:t>
      </w:r>
      <w:r w:rsidRPr="00CB11D9">
        <w:rPr>
          <w:rFonts w:asciiTheme="minorHAnsi" w:eastAsia="Garamond" w:hAnsiTheme="minorHAnsi" w:cstheme="minorHAnsi"/>
          <w:b/>
          <w:spacing w:val="2"/>
          <w:sz w:val="24"/>
          <w:szCs w:val="24"/>
        </w:rPr>
        <w:t>an</w:t>
      </w:r>
      <w:r w:rsidRPr="00CB11D9">
        <w:rPr>
          <w:rFonts w:asciiTheme="minorHAnsi" w:eastAsia="Garamond" w:hAnsiTheme="minorHAnsi" w:cstheme="minorHAnsi"/>
          <w:b/>
          <w:spacing w:val="1"/>
          <w:sz w:val="24"/>
          <w:szCs w:val="24"/>
        </w:rPr>
        <w:t>c</w:t>
      </w:r>
      <w:r w:rsidRPr="00CB11D9">
        <w:rPr>
          <w:rFonts w:asciiTheme="minorHAnsi" w:eastAsia="Garamond" w:hAnsiTheme="minorHAnsi" w:cstheme="minorHAnsi"/>
          <w:b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b/>
          <w:spacing w:val="31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b/>
          <w:spacing w:val="2"/>
          <w:w w:val="103"/>
          <w:sz w:val="24"/>
          <w:szCs w:val="24"/>
        </w:rPr>
        <w:t xml:space="preserve">of </w:t>
      </w:r>
      <w:r w:rsidRPr="00CB11D9">
        <w:rPr>
          <w:rFonts w:asciiTheme="minorHAnsi" w:eastAsia="Garamond" w:hAnsiTheme="minorHAnsi" w:cstheme="minorHAnsi"/>
          <w:b/>
          <w:spacing w:val="2"/>
          <w:sz w:val="24"/>
          <w:szCs w:val="24"/>
        </w:rPr>
        <w:t>b</w:t>
      </w:r>
      <w:r w:rsidRPr="00CB11D9">
        <w:rPr>
          <w:rFonts w:asciiTheme="minorHAnsi" w:eastAsia="Garamond" w:hAnsiTheme="minorHAnsi" w:cstheme="minorHAnsi"/>
          <w:b/>
          <w:spacing w:val="1"/>
          <w:sz w:val="24"/>
          <w:szCs w:val="24"/>
        </w:rPr>
        <w:t>ei</w:t>
      </w:r>
      <w:r w:rsidRPr="00CB11D9">
        <w:rPr>
          <w:rFonts w:asciiTheme="minorHAnsi" w:eastAsia="Garamond" w:hAnsiTheme="minorHAnsi" w:cstheme="minorHAnsi"/>
          <w:b/>
          <w:spacing w:val="2"/>
          <w:sz w:val="24"/>
          <w:szCs w:val="24"/>
        </w:rPr>
        <w:t>n</w:t>
      </w:r>
      <w:r w:rsidRPr="00CB11D9">
        <w:rPr>
          <w:rFonts w:asciiTheme="minorHAnsi" w:eastAsia="Garamond" w:hAnsiTheme="minorHAnsi" w:cstheme="minorHAnsi"/>
          <w:b/>
          <w:sz w:val="24"/>
          <w:szCs w:val="24"/>
        </w:rPr>
        <w:t>g</w:t>
      </w:r>
      <w:r w:rsidRPr="00CB11D9">
        <w:rPr>
          <w:rFonts w:asciiTheme="minorHAnsi" w:eastAsia="Garamond" w:hAnsiTheme="minorHAnsi" w:cstheme="minorHAnsi"/>
          <w:b/>
          <w:spacing w:val="18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b/>
          <w:spacing w:val="1"/>
          <w:sz w:val="24"/>
          <w:szCs w:val="24"/>
        </w:rPr>
        <w:t>c</w:t>
      </w:r>
      <w:r w:rsidRPr="00CB11D9">
        <w:rPr>
          <w:rFonts w:asciiTheme="minorHAnsi" w:eastAsia="Garamond" w:hAnsiTheme="minorHAnsi" w:cstheme="minorHAnsi"/>
          <w:b/>
          <w:spacing w:val="2"/>
          <w:sz w:val="24"/>
          <w:szCs w:val="24"/>
        </w:rPr>
        <w:t>o</w:t>
      </w:r>
      <w:r w:rsidRPr="00CB11D9">
        <w:rPr>
          <w:rFonts w:asciiTheme="minorHAnsi" w:eastAsia="Garamond" w:hAnsiTheme="minorHAnsi" w:cstheme="minorHAnsi"/>
          <w:b/>
          <w:spacing w:val="3"/>
          <w:sz w:val="24"/>
          <w:szCs w:val="24"/>
        </w:rPr>
        <w:t>m</w:t>
      </w:r>
      <w:r w:rsidRPr="00CB11D9">
        <w:rPr>
          <w:rFonts w:asciiTheme="minorHAnsi" w:eastAsia="Garamond" w:hAnsiTheme="minorHAnsi" w:cstheme="minorHAnsi"/>
          <w:b/>
          <w:spacing w:val="2"/>
          <w:sz w:val="24"/>
          <w:szCs w:val="24"/>
        </w:rPr>
        <w:t>p</w:t>
      </w:r>
      <w:r w:rsidRPr="00CB11D9">
        <w:rPr>
          <w:rFonts w:asciiTheme="minorHAnsi" w:eastAsia="Garamond" w:hAnsiTheme="minorHAnsi" w:cstheme="minorHAnsi"/>
          <w:b/>
          <w:spacing w:val="1"/>
          <w:sz w:val="24"/>
          <w:szCs w:val="24"/>
        </w:rPr>
        <w:t>li</w:t>
      </w:r>
      <w:r w:rsidRPr="00CB11D9">
        <w:rPr>
          <w:rFonts w:asciiTheme="minorHAnsi" w:eastAsia="Garamond" w:hAnsiTheme="minorHAnsi" w:cstheme="minorHAnsi"/>
          <w:b/>
          <w:spacing w:val="2"/>
          <w:sz w:val="24"/>
          <w:szCs w:val="24"/>
        </w:rPr>
        <w:t>an</w:t>
      </w:r>
      <w:r w:rsidRPr="00CB11D9">
        <w:rPr>
          <w:rFonts w:asciiTheme="minorHAnsi" w:eastAsia="Garamond" w:hAnsiTheme="minorHAnsi" w:cstheme="minorHAnsi"/>
          <w:b/>
          <w:spacing w:val="1"/>
          <w:sz w:val="24"/>
          <w:szCs w:val="24"/>
        </w:rPr>
        <w:t>t</w:t>
      </w:r>
      <w:r w:rsidR="00BD766E" w:rsidRPr="00CB11D9">
        <w:rPr>
          <w:rFonts w:asciiTheme="minorHAnsi" w:eastAsia="Garamond" w:hAnsiTheme="minorHAnsi" w:cstheme="minorHAnsi"/>
          <w:sz w:val="24"/>
          <w:szCs w:val="24"/>
        </w:rPr>
        <w:t xml:space="preserve"> </w:t>
      </w:r>
      <w:r w:rsidR="00BD766E" w:rsidRPr="00CB11D9">
        <w:rPr>
          <w:rFonts w:asciiTheme="minorHAnsi" w:eastAsia="Garamond" w:hAnsiTheme="minorHAnsi" w:cstheme="minorHAnsi"/>
          <w:b/>
          <w:sz w:val="24"/>
          <w:szCs w:val="24"/>
        </w:rPr>
        <w:t xml:space="preserve">and has been referred </w:t>
      </w:r>
      <w:r w:rsidR="00E002D3" w:rsidRPr="00CB11D9">
        <w:rPr>
          <w:rFonts w:asciiTheme="minorHAnsi" w:eastAsia="Garamond" w:hAnsiTheme="minorHAnsi" w:cstheme="minorHAnsi"/>
          <w:b/>
          <w:sz w:val="24"/>
          <w:szCs w:val="24"/>
        </w:rPr>
        <w:t xml:space="preserve">to Driscoll Health Plan (DHP) </w:t>
      </w:r>
      <w:r w:rsidR="00BD766E" w:rsidRPr="00CB11D9">
        <w:rPr>
          <w:rFonts w:asciiTheme="minorHAnsi" w:eastAsia="Garamond" w:hAnsiTheme="minorHAnsi" w:cstheme="minorHAnsi"/>
          <w:b/>
          <w:sz w:val="24"/>
          <w:szCs w:val="24"/>
        </w:rPr>
        <w:t>for outreach</w:t>
      </w:r>
      <w:r w:rsidR="00F2537C" w:rsidRPr="00CB11D9">
        <w:rPr>
          <w:rFonts w:asciiTheme="minorHAnsi" w:eastAsia="Garamond" w:hAnsiTheme="minorHAnsi" w:cstheme="minorHAnsi"/>
          <w:b/>
          <w:sz w:val="24"/>
          <w:szCs w:val="24"/>
        </w:rPr>
        <w:t>.</w:t>
      </w:r>
      <w:r w:rsidR="00BD766E" w:rsidRPr="00CB11D9">
        <w:rPr>
          <w:rFonts w:asciiTheme="minorHAnsi" w:eastAsia="Garamond" w:hAnsiTheme="minorHAnsi" w:cstheme="minorHAnsi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(i.e.</w:t>
      </w:r>
      <w:r w:rsidR="00F2537C" w:rsidRPr="00CB11D9">
        <w:rPr>
          <w:rFonts w:asciiTheme="minorHAnsi" w:eastAsia="Garamond" w:hAnsiTheme="minorHAnsi" w:cstheme="minorHAnsi"/>
          <w:sz w:val="24"/>
          <w:szCs w:val="24"/>
        </w:rPr>
        <w:t>,</w:t>
      </w:r>
      <w:r w:rsidRPr="00CB11D9">
        <w:rPr>
          <w:rFonts w:asciiTheme="minorHAnsi" w:eastAsia="Garamond" w:hAnsiTheme="minorHAnsi" w:cstheme="minorHAnsi"/>
          <w:spacing w:val="12"/>
          <w:sz w:val="24"/>
          <w:szCs w:val="24"/>
        </w:rPr>
        <w:t xml:space="preserve"> </w:t>
      </w:r>
      <w:proofErr w:type="gramStart"/>
      <w:r w:rsidRPr="00CB11D9">
        <w:rPr>
          <w:rFonts w:asciiTheme="minorHAnsi" w:eastAsia="Garamond" w:hAnsiTheme="minorHAnsi" w:cstheme="minorHAnsi"/>
          <w:spacing w:val="3"/>
          <w:sz w:val="24"/>
          <w:szCs w:val="24"/>
        </w:rPr>
        <w:t>M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d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ica</w:t>
      </w:r>
      <w:r w:rsidRPr="00CB11D9">
        <w:rPr>
          <w:rFonts w:asciiTheme="minorHAnsi" w:eastAsia="Garamond" w:hAnsiTheme="minorHAnsi" w:cstheme="minorHAnsi"/>
          <w:sz w:val="24"/>
          <w:szCs w:val="24"/>
        </w:rPr>
        <w:t>l</w:t>
      </w:r>
      <w:proofErr w:type="gramEnd"/>
      <w:r w:rsidRPr="00CB11D9">
        <w:rPr>
          <w:rFonts w:asciiTheme="minorHAnsi" w:eastAsia="Garamond" w:hAnsiTheme="minorHAnsi" w:cstheme="minorHAnsi"/>
          <w:spacing w:val="20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rec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o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r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d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s</w:t>
      </w:r>
      <w:r w:rsidRPr="00CB11D9">
        <w:rPr>
          <w:rFonts w:asciiTheme="minorHAnsi" w:eastAsia="Garamond" w:hAnsiTheme="minorHAnsi" w:cstheme="minorHAnsi"/>
          <w:sz w:val="24"/>
          <w:szCs w:val="24"/>
        </w:rPr>
        <w:t>,</w:t>
      </w:r>
      <w:r w:rsidRPr="00CB11D9">
        <w:rPr>
          <w:rFonts w:asciiTheme="minorHAnsi" w:eastAsia="Garamond" w:hAnsiTheme="minorHAnsi" w:cstheme="minorHAnsi"/>
          <w:spacing w:val="21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c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h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ar</w:t>
      </w:r>
      <w:r w:rsidRPr="00CB11D9">
        <w:rPr>
          <w:rFonts w:asciiTheme="minorHAnsi" w:eastAsia="Garamond" w:hAnsiTheme="minorHAnsi" w:cstheme="minorHAnsi"/>
          <w:sz w:val="24"/>
          <w:szCs w:val="24"/>
        </w:rPr>
        <w:t>t</w:t>
      </w:r>
      <w:r w:rsidRPr="00CB11D9">
        <w:rPr>
          <w:rFonts w:asciiTheme="minorHAnsi" w:eastAsia="Garamond" w:hAnsiTheme="minorHAnsi" w:cstheme="minorHAnsi"/>
          <w:spacing w:val="14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n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o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tes</w:t>
      </w:r>
      <w:r w:rsidRPr="00CB11D9">
        <w:rPr>
          <w:rFonts w:asciiTheme="minorHAnsi" w:eastAsia="Garamond" w:hAnsiTheme="minorHAnsi" w:cstheme="minorHAnsi"/>
          <w:sz w:val="24"/>
          <w:szCs w:val="24"/>
        </w:rPr>
        <w:t>,</w:t>
      </w:r>
      <w:r w:rsidRPr="00CB11D9">
        <w:rPr>
          <w:rFonts w:asciiTheme="minorHAnsi" w:eastAsia="Garamond" w:hAnsiTheme="minorHAnsi" w:cstheme="minorHAnsi"/>
          <w:spacing w:val="18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i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n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ci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d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n</w:t>
      </w:r>
      <w:r w:rsidRPr="00CB11D9">
        <w:rPr>
          <w:rFonts w:asciiTheme="minorHAnsi" w:eastAsia="Garamond" w:hAnsiTheme="minorHAnsi" w:cstheme="minorHAnsi"/>
          <w:sz w:val="24"/>
          <w:szCs w:val="24"/>
        </w:rPr>
        <w:t>t</w:t>
      </w:r>
      <w:r w:rsidRPr="00CB11D9">
        <w:rPr>
          <w:rFonts w:asciiTheme="minorHAnsi" w:eastAsia="Garamond" w:hAnsiTheme="minorHAnsi" w:cstheme="minorHAnsi"/>
          <w:spacing w:val="21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re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po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rt</w:t>
      </w:r>
      <w:r w:rsidRPr="00CB11D9">
        <w:rPr>
          <w:rFonts w:asciiTheme="minorHAnsi" w:eastAsia="Garamond" w:hAnsiTheme="minorHAnsi" w:cstheme="minorHAnsi"/>
          <w:spacing w:val="18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t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h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a</w:t>
      </w:r>
      <w:r w:rsidRPr="00CB11D9">
        <w:rPr>
          <w:rFonts w:asciiTheme="minorHAnsi" w:eastAsia="Garamond" w:hAnsiTheme="minorHAnsi" w:cstheme="minorHAnsi"/>
          <w:sz w:val="24"/>
          <w:szCs w:val="24"/>
        </w:rPr>
        <w:t>t</w:t>
      </w:r>
      <w:r w:rsidRPr="00CB11D9">
        <w:rPr>
          <w:rFonts w:asciiTheme="minorHAnsi" w:eastAsia="Garamond" w:hAnsiTheme="minorHAnsi" w:cstheme="minorHAnsi"/>
          <w:spacing w:val="12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do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cu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m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n</w:t>
      </w:r>
      <w:r w:rsidRPr="00CB11D9">
        <w:rPr>
          <w:rFonts w:asciiTheme="minorHAnsi" w:eastAsia="Garamond" w:hAnsiTheme="minorHAnsi" w:cstheme="minorHAnsi"/>
          <w:sz w:val="24"/>
          <w:szCs w:val="24"/>
        </w:rPr>
        <w:t>t</w:t>
      </w:r>
      <w:r w:rsidRPr="00CB11D9">
        <w:rPr>
          <w:rFonts w:asciiTheme="minorHAnsi" w:eastAsia="Garamond" w:hAnsiTheme="minorHAnsi" w:cstheme="minorHAnsi"/>
          <w:spacing w:val="25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t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h</w:t>
      </w:r>
      <w:r w:rsidRPr="00CB11D9">
        <w:rPr>
          <w:rFonts w:asciiTheme="minorHAnsi" w:eastAsia="Garamond" w:hAnsiTheme="minorHAnsi" w:cstheme="minorHAnsi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spacing w:val="11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m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mb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sz w:val="24"/>
          <w:szCs w:val="24"/>
        </w:rPr>
        <w:t>r</w:t>
      </w:r>
      <w:r w:rsidRPr="00CB11D9">
        <w:rPr>
          <w:rFonts w:asciiTheme="minorHAnsi" w:eastAsia="Garamond" w:hAnsiTheme="minorHAnsi" w:cstheme="minorHAnsi"/>
          <w:spacing w:val="22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w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a</w:t>
      </w:r>
      <w:r w:rsidRPr="00CB11D9">
        <w:rPr>
          <w:rFonts w:asciiTheme="minorHAnsi" w:eastAsia="Garamond" w:hAnsiTheme="minorHAnsi" w:cstheme="minorHAnsi"/>
          <w:sz w:val="24"/>
          <w:szCs w:val="24"/>
        </w:rPr>
        <w:t>s</w:t>
      </w:r>
      <w:r w:rsidRPr="00CB11D9">
        <w:rPr>
          <w:rFonts w:asciiTheme="minorHAnsi" w:eastAsia="Garamond" w:hAnsiTheme="minorHAnsi" w:cstheme="minorHAnsi"/>
          <w:spacing w:val="12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calle</w:t>
      </w:r>
      <w:r w:rsidRPr="00CB11D9">
        <w:rPr>
          <w:rFonts w:asciiTheme="minorHAnsi" w:eastAsia="Garamond" w:hAnsiTheme="minorHAnsi" w:cstheme="minorHAnsi"/>
          <w:sz w:val="24"/>
          <w:szCs w:val="24"/>
        </w:rPr>
        <w:t>d</w:t>
      </w:r>
      <w:r w:rsidRPr="00CB11D9">
        <w:rPr>
          <w:rFonts w:asciiTheme="minorHAnsi" w:eastAsia="Garamond" w:hAnsiTheme="minorHAnsi" w:cstheme="minorHAnsi"/>
          <w:spacing w:val="16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a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n</w:t>
      </w:r>
      <w:r w:rsidRPr="00CB11D9">
        <w:rPr>
          <w:rFonts w:asciiTheme="minorHAnsi" w:eastAsia="Garamond" w:hAnsiTheme="minorHAnsi" w:cstheme="minorHAnsi"/>
          <w:sz w:val="24"/>
          <w:szCs w:val="24"/>
        </w:rPr>
        <w:t>d</w:t>
      </w:r>
      <w:r w:rsidRPr="00CB11D9">
        <w:rPr>
          <w:rFonts w:asciiTheme="minorHAnsi" w:eastAsia="Garamond" w:hAnsiTheme="minorHAnsi" w:cstheme="minorHAnsi"/>
          <w:spacing w:val="12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re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m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i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nd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sz w:val="24"/>
          <w:szCs w:val="24"/>
        </w:rPr>
        <w:t>d</w:t>
      </w:r>
      <w:r w:rsidRPr="00CB11D9">
        <w:rPr>
          <w:rFonts w:asciiTheme="minorHAnsi" w:eastAsia="Garamond" w:hAnsiTheme="minorHAnsi" w:cstheme="minorHAnsi"/>
          <w:spacing w:val="25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o</w:t>
      </w:r>
      <w:r w:rsidRPr="00CB11D9">
        <w:rPr>
          <w:rFonts w:asciiTheme="minorHAnsi" w:eastAsia="Garamond" w:hAnsiTheme="minorHAnsi" w:cstheme="minorHAnsi"/>
          <w:sz w:val="24"/>
          <w:szCs w:val="24"/>
        </w:rPr>
        <w:t>f</w:t>
      </w:r>
      <w:r w:rsidRPr="00CB11D9">
        <w:rPr>
          <w:rFonts w:asciiTheme="minorHAnsi" w:eastAsia="Garamond" w:hAnsiTheme="minorHAnsi" w:cstheme="minorHAnsi"/>
          <w:spacing w:val="8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1"/>
          <w:w w:val="103"/>
          <w:sz w:val="24"/>
          <w:szCs w:val="24"/>
        </w:rPr>
        <w:t>t</w:t>
      </w:r>
      <w:r w:rsidRPr="00CB11D9">
        <w:rPr>
          <w:rFonts w:asciiTheme="minorHAnsi" w:eastAsia="Garamond" w:hAnsiTheme="minorHAnsi" w:cstheme="minorHAnsi"/>
          <w:spacing w:val="2"/>
          <w:w w:val="103"/>
          <w:sz w:val="24"/>
          <w:szCs w:val="24"/>
        </w:rPr>
        <w:t xml:space="preserve">he 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a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ppo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i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n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t</w:t>
      </w:r>
      <w:r w:rsidRPr="00CB11D9">
        <w:rPr>
          <w:rFonts w:asciiTheme="minorHAnsi" w:eastAsia="Garamond" w:hAnsiTheme="minorHAnsi" w:cstheme="minorHAnsi"/>
          <w:spacing w:val="3"/>
          <w:sz w:val="24"/>
          <w:szCs w:val="24"/>
        </w:rPr>
        <w:t>m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n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t</w:t>
      </w:r>
      <w:r w:rsidRPr="00CB11D9">
        <w:rPr>
          <w:rFonts w:asciiTheme="minorHAnsi" w:eastAsia="Garamond" w:hAnsiTheme="minorHAnsi" w:cstheme="minorHAnsi"/>
          <w:sz w:val="24"/>
          <w:szCs w:val="24"/>
        </w:rPr>
        <w:t>,</w:t>
      </w:r>
      <w:r w:rsidRPr="00CB11D9">
        <w:rPr>
          <w:rFonts w:asciiTheme="minorHAnsi" w:eastAsia="Garamond" w:hAnsiTheme="minorHAnsi" w:cstheme="minorHAnsi"/>
          <w:spacing w:val="32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do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c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u</w:t>
      </w:r>
      <w:r w:rsidRPr="00CB11D9">
        <w:rPr>
          <w:rFonts w:asciiTheme="minorHAnsi" w:eastAsia="Garamond" w:hAnsiTheme="minorHAnsi" w:cstheme="minorHAnsi"/>
          <w:spacing w:val="3"/>
          <w:sz w:val="24"/>
          <w:szCs w:val="24"/>
        </w:rPr>
        <w:t>m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n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tati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o</w:t>
      </w:r>
      <w:r w:rsidRPr="00CB11D9">
        <w:rPr>
          <w:rFonts w:asciiTheme="minorHAnsi" w:eastAsia="Garamond" w:hAnsiTheme="minorHAnsi" w:cstheme="minorHAnsi"/>
          <w:sz w:val="24"/>
          <w:szCs w:val="24"/>
        </w:rPr>
        <w:t>n</w:t>
      </w:r>
      <w:r w:rsidRPr="00CB11D9">
        <w:rPr>
          <w:rFonts w:asciiTheme="minorHAnsi" w:eastAsia="Garamond" w:hAnsiTheme="minorHAnsi" w:cstheme="minorHAnsi"/>
          <w:spacing w:val="36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o</w:t>
      </w:r>
      <w:r w:rsidRPr="00CB11D9">
        <w:rPr>
          <w:rFonts w:asciiTheme="minorHAnsi" w:eastAsia="Garamond" w:hAnsiTheme="minorHAnsi" w:cstheme="minorHAnsi"/>
          <w:sz w:val="24"/>
          <w:szCs w:val="24"/>
        </w:rPr>
        <w:t>f</w:t>
      </w:r>
      <w:r w:rsidRPr="00CB11D9">
        <w:rPr>
          <w:rFonts w:asciiTheme="minorHAnsi" w:eastAsia="Garamond" w:hAnsiTheme="minorHAnsi" w:cstheme="minorHAnsi"/>
          <w:spacing w:val="9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no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-s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how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s</w:t>
      </w:r>
      <w:r w:rsidR="00B855BD" w:rsidRPr="00CB11D9">
        <w:rPr>
          <w:rFonts w:asciiTheme="minorHAnsi" w:eastAsia="Garamond" w:hAnsiTheme="minorHAnsi" w:cstheme="minorHAnsi"/>
          <w:sz w:val="24"/>
          <w:szCs w:val="24"/>
        </w:rPr>
        <w:t>,</w:t>
      </w:r>
      <w:r w:rsidRPr="00CB11D9">
        <w:rPr>
          <w:rFonts w:asciiTheme="minorHAnsi" w:eastAsia="Garamond" w:hAnsiTheme="minorHAnsi" w:cstheme="minorHAnsi"/>
          <w:spacing w:val="26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do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c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u</w:t>
      </w:r>
      <w:r w:rsidRPr="00CB11D9">
        <w:rPr>
          <w:rFonts w:asciiTheme="minorHAnsi" w:eastAsia="Garamond" w:hAnsiTheme="minorHAnsi" w:cstheme="minorHAnsi"/>
          <w:spacing w:val="3"/>
          <w:sz w:val="24"/>
          <w:szCs w:val="24"/>
        </w:rPr>
        <w:t>m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n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tati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o</w:t>
      </w:r>
      <w:r w:rsidRPr="00CB11D9">
        <w:rPr>
          <w:rFonts w:asciiTheme="minorHAnsi" w:eastAsia="Garamond" w:hAnsiTheme="minorHAnsi" w:cstheme="minorHAnsi"/>
          <w:sz w:val="24"/>
          <w:szCs w:val="24"/>
        </w:rPr>
        <w:t>n</w:t>
      </w:r>
      <w:r w:rsidRPr="00CB11D9">
        <w:rPr>
          <w:rFonts w:asciiTheme="minorHAnsi" w:eastAsia="Garamond" w:hAnsiTheme="minorHAnsi" w:cstheme="minorHAnsi"/>
          <w:spacing w:val="37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o</w:t>
      </w:r>
      <w:r w:rsidRPr="00CB11D9">
        <w:rPr>
          <w:rFonts w:asciiTheme="minorHAnsi" w:eastAsia="Garamond" w:hAnsiTheme="minorHAnsi" w:cstheme="minorHAnsi"/>
          <w:sz w:val="24"/>
          <w:szCs w:val="24"/>
        </w:rPr>
        <w:t>f</w:t>
      </w:r>
      <w:r w:rsidRPr="00CB11D9">
        <w:rPr>
          <w:rFonts w:asciiTheme="minorHAnsi" w:eastAsia="Garamond" w:hAnsiTheme="minorHAnsi" w:cstheme="minorHAnsi"/>
          <w:spacing w:val="9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r</w:t>
      </w:r>
      <w:r w:rsidRPr="00CB11D9">
        <w:rPr>
          <w:rFonts w:asciiTheme="minorHAnsi" w:eastAsia="Garamond" w:hAnsiTheme="minorHAnsi" w:cstheme="minorHAnsi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c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omm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nd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sz w:val="24"/>
          <w:szCs w:val="24"/>
        </w:rPr>
        <w:t>d</w:t>
      </w:r>
      <w:r w:rsidRPr="00CB11D9">
        <w:rPr>
          <w:rFonts w:asciiTheme="minorHAnsi" w:eastAsia="Garamond" w:hAnsiTheme="minorHAnsi" w:cstheme="minorHAnsi"/>
          <w:spacing w:val="36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treat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m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n</w:t>
      </w:r>
      <w:r w:rsidRPr="00CB11D9">
        <w:rPr>
          <w:rFonts w:asciiTheme="minorHAnsi" w:eastAsia="Garamond" w:hAnsiTheme="minorHAnsi" w:cstheme="minorHAnsi"/>
          <w:sz w:val="24"/>
          <w:szCs w:val="24"/>
        </w:rPr>
        <w:t>t</w:t>
      </w:r>
      <w:r w:rsidRPr="00CB11D9">
        <w:rPr>
          <w:rFonts w:asciiTheme="minorHAnsi" w:eastAsia="Garamond" w:hAnsiTheme="minorHAnsi" w:cstheme="minorHAnsi"/>
          <w:spacing w:val="24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p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lan</w:t>
      </w:r>
      <w:r w:rsidRPr="00CB11D9">
        <w:rPr>
          <w:rFonts w:asciiTheme="minorHAnsi" w:eastAsia="Garamond" w:hAnsiTheme="minorHAnsi" w:cstheme="minorHAnsi"/>
          <w:sz w:val="24"/>
          <w:szCs w:val="24"/>
        </w:rPr>
        <w:t>,</w:t>
      </w:r>
      <w:r w:rsidRPr="00CB11D9">
        <w:rPr>
          <w:rFonts w:asciiTheme="minorHAnsi" w:eastAsia="Garamond" w:hAnsiTheme="minorHAnsi" w:cstheme="minorHAnsi"/>
          <w:spacing w:val="14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c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o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u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n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sele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d</w:t>
      </w:r>
      <w:r w:rsidRPr="00CB11D9">
        <w:rPr>
          <w:rFonts w:asciiTheme="minorHAnsi" w:eastAsia="Garamond" w:hAnsiTheme="minorHAnsi" w:cstheme="minorHAnsi"/>
          <w:sz w:val="24"/>
          <w:szCs w:val="24"/>
        </w:rPr>
        <w:t>,</w:t>
      </w:r>
      <w:r w:rsidRPr="00CB11D9">
        <w:rPr>
          <w:rFonts w:asciiTheme="minorHAnsi" w:eastAsia="Garamond" w:hAnsiTheme="minorHAnsi" w:cstheme="minorHAnsi"/>
          <w:spacing w:val="26"/>
          <w:sz w:val="24"/>
          <w:szCs w:val="24"/>
        </w:rPr>
        <w:t xml:space="preserve"> </w:t>
      </w:r>
      <w:r w:rsidR="00E9352F"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DHP Health Services</w:t>
      </w:r>
      <w:r w:rsidR="00E9352F" w:rsidRPr="00CB11D9">
        <w:rPr>
          <w:rFonts w:asciiTheme="minorHAnsi" w:eastAsia="Garamond" w:hAnsiTheme="minorHAnsi" w:cstheme="minorHAnsi"/>
          <w:spacing w:val="26"/>
          <w:sz w:val="24"/>
          <w:szCs w:val="24"/>
        </w:rPr>
        <w:t xml:space="preserve"> </w:t>
      </w:r>
      <w:r w:rsidR="00E9352F"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Referral for Case Management Request Form,</w:t>
      </w:r>
      <w:r w:rsidR="00475B98"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 xml:space="preserve"> Service Coordination notes,</w:t>
      </w:r>
      <w:r w:rsidR="00E9352F"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etc.)</w:t>
      </w:r>
      <w:r w:rsidR="008875AC"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 xml:space="preserve"> </w:t>
      </w:r>
    </w:p>
    <w:p w14:paraId="285430F1" w14:textId="77777777" w:rsidR="00E87D4C" w:rsidRPr="00CB11D9" w:rsidRDefault="00E87D4C" w:rsidP="003A34AD">
      <w:pPr>
        <w:spacing w:line="250" w:lineRule="auto"/>
        <w:ind w:left="187" w:right="290"/>
        <w:jc w:val="both"/>
        <w:rPr>
          <w:rFonts w:asciiTheme="minorHAnsi" w:eastAsia="Garamond" w:hAnsiTheme="minorHAnsi" w:cstheme="minorHAnsi"/>
          <w:spacing w:val="2"/>
          <w:sz w:val="24"/>
          <w:szCs w:val="24"/>
        </w:rPr>
      </w:pPr>
    </w:p>
    <w:p w14:paraId="09C7E76E" w14:textId="160C6F6E" w:rsidR="007C4CB4" w:rsidRPr="00CB11D9" w:rsidRDefault="00467BDB" w:rsidP="00471651">
      <w:pPr>
        <w:spacing w:before="47" w:line="253" w:lineRule="auto"/>
        <w:ind w:left="187" w:right="359"/>
        <w:jc w:val="both"/>
        <w:rPr>
          <w:rFonts w:asciiTheme="minorHAnsi" w:eastAsia="Garamond" w:hAnsiTheme="minorHAnsi" w:cstheme="minorHAnsi"/>
          <w:w w:val="103"/>
          <w:sz w:val="24"/>
          <w:szCs w:val="24"/>
        </w:rPr>
      </w:pP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Th</w:t>
      </w:r>
      <w:r w:rsidRPr="00CB11D9">
        <w:rPr>
          <w:rFonts w:asciiTheme="minorHAnsi" w:eastAsia="Garamond" w:hAnsiTheme="minorHAnsi" w:cstheme="minorHAnsi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spacing w:val="13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a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bov</w:t>
      </w:r>
      <w:r w:rsidRPr="00CB11D9">
        <w:rPr>
          <w:rFonts w:asciiTheme="minorHAnsi" w:eastAsia="Garamond" w:hAnsiTheme="minorHAnsi" w:cstheme="minorHAnsi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spacing w:val="17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3"/>
          <w:sz w:val="24"/>
          <w:szCs w:val="24"/>
        </w:rPr>
        <w:t>m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spacing w:val="3"/>
          <w:sz w:val="24"/>
          <w:szCs w:val="24"/>
        </w:rPr>
        <w:t>m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b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sz w:val="24"/>
          <w:szCs w:val="24"/>
        </w:rPr>
        <w:t>r</w:t>
      </w:r>
      <w:r w:rsidRPr="00CB11D9">
        <w:rPr>
          <w:rFonts w:asciiTheme="minorHAnsi" w:eastAsia="Garamond" w:hAnsiTheme="minorHAnsi" w:cstheme="minorHAnsi"/>
          <w:spacing w:val="22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h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a</w:t>
      </w:r>
      <w:r w:rsidRPr="00CB11D9">
        <w:rPr>
          <w:rFonts w:asciiTheme="minorHAnsi" w:eastAsia="Garamond" w:hAnsiTheme="minorHAnsi" w:cstheme="minorHAnsi"/>
          <w:sz w:val="24"/>
          <w:szCs w:val="24"/>
        </w:rPr>
        <w:t>s</w:t>
      </w:r>
      <w:r w:rsidRPr="00CB11D9">
        <w:rPr>
          <w:rFonts w:asciiTheme="minorHAnsi" w:eastAsia="Garamond" w:hAnsiTheme="minorHAnsi" w:cstheme="minorHAnsi"/>
          <w:spacing w:val="11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b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ee</w:t>
      </w:r>
      <w:r w:rsidRPr="00CB11D9">
        <w:rPr>
          <w:rFonts w:asciiTheme="minorHAnsi" w:eastAsia="Garamond" w:hAnsiTheme="minorHAnsi" w:cstheme="minorHAnsi"/>
          <w:sz w:val="24"/>
          <w:szCs w:val="24"/>
        </w:rPr>
        <w:t>n</w:t>
      </w:r>
      <w:r w:rsidRPr="00CB11D9">
        <w:rPr>
          <w:rFonts w:asciiTheme="minorHAnsi" w:eastAsia="Garamond" w:hAnsiTheme="minorHAnsi" w:cstheme="minorHAnsi"/>
          <w:spacing w:val="15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c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oun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sele</w:t>
      </w:r>
      <w:r w:rsidRPr="00CB11D9">
        <w:rPr>
          <w:rFonts w:asciiTheme="minorHAnsi" w:eastAsia="Garamond" w:hAnsiTheme="minorHAnsi" w:cstheme="minorHAnsi"/>
          <w:sz w:val="24"/>
          <w:szCs w:val="24"/>
        </w:rPr>
        <w:t>d</w:t>
      </w:r>
      <w:r w:rsidRPr="00CB11D9">
        <w:rPr>
          <w:rFonts w:asciiTheme="minorHAnsi" w:eastAsia="Garamond" w:hAnsiTheme="minorHAnsi" w:cstheme="minorHAnsi"/>
          <w:spacing w:val="26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a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n</w:t>
      </w:r>
      <w:r w:rsidRPr="00CB11D9">
        <w:rPr>
          <w:rFonts w:asciiTheme="minorHAnsi" w:eastAsia="Garamond" w:hAnsiTheme="minorHAnsi" w:cstheme="minorHAnsi"/>
          <w:sz w:val="24"/>
          <w:szCs w:val="24"/>
        </w:rPr>
        <w:t>d</w:t>
      </w:r>
      <w:r w:rsidRPr="00CB11D9">
        <w:rPr>
          <w:rFonts w:asciiTheme="minorHAnsi" w:eastAsia="Garamond" w:hAnsiTheme="minorHAnsi" w:cstheme="minorHAnsi"/>
          <w:spacing w:val="12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du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cate</w:t>
      </w:r>
      <w:r w:rsidRPr="00CB11D9">
        <w:rPr>
          <w:rFonts w:asciiTheme="minorHAnsi" w:eastAsia="Garamond" w:hAnsiTheme="minorHAnsi" w:cstheme="minorHAnsi"/>
          <w:sz w:val="24"/>
          <w:szCs w:val="24"/>
        </w:rPr>
        <w:t>d</w:t>
      </w:r>
      <w:r w:rsidR="00B855BD" w:rsidRPr="00CB11D9">
        <w:rPr>
          <w:rFonts w:asciiTheme="minorHAnsi" w:eastAsia="Garamond" w:hAnsiTheme="minorHAnsi" w:cstheme="minorHAnsi"/>
          <w:sz w:val="24"/>
          <w:szCs w:val="24"/>
        </w:rPr>
        <w:t>,</w:t>
      </w:r>
      <w:r w:rsidRPr="00CB11D9">
        <w:rPr>
          <w:rFonts w:asciiTheme="minorHAnsi" w:eastAsia="Garamond" w:hAnsiTheme="minorHAnsi" w:cstheme="minorHAnsi"/>
          <w:spacing w:val="24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a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n</w:t>
      </w:r>
      <w:r w:rsidRPr="00CB11D9">
        <w:rPr>
          <w:rFonts w:asciiTheme="minorHAnsi" w:eastAsia="Garamond" w:hAnsiTheme="minorHAnsi" w:cstheme="minorHAnsi"/>
          <w:sz w:val="24"/>
          <w:szCs w:val="24"/>
        </w:rPr>
        <w:t>d</w:t>
      </w:r>
      <w:r w:rsidRPr="00CB11D9">
        <w:rPr>
          <w:rFonts w:asciiTheme="minorHAnsi" w:eastAsia="Garamond" w:hAnsiTheme="minorHAnsi" w:cstheme="minorHAnsi"/>
          <w:spacing w:val="12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t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h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er</w:t>
      </w:r>
      <w:r w:rsidRPr="00CB11D9">
        <w:rPr>
          <w:rFonts w:asciiTheme="minorHAnsi" w:eastAsia="Garamond" w:hAnsiTheme="minorHAnsi" w:cstheme="minorHAnsi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spacing w:val="15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h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a</w:t>
      </w:r>
      <w:r w:rsidRPr="00CB11D9">
        <w:rPr>
          <w:rFonts w:asciiTheme="minorHAnsi" w:eastAsia="Garamond" w:hAnsiTheme="minorHAnsi" w:cstheme="minorHAnsi"/>
          <w:sz w:val="24"/>
          <w:szCs w:val="24"/>
        </w:rPr>
        <w:t>s</w:t>
      </w:r>
      <w:r w:rsidRPr="00CB11D9">
        <w:rPr>
          <w:rFonts w:asciiTheme="minorHAnsi" w:eastAsia="Garamond" w:hAnsiTheme="minorHAnsi" w:cstheme="minorHAnsi"/>
          <w:spacing w:val="11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no</w:t>
      </w:r>
      <w:r w:rsidRPr="00CB11D9">
        <w:rPr>
          <w:rFonts w:asciiTheme="minorHAnsi" w:eastAsia="Garamond" w:hAnsiTheme="minorHAnsi" w:cstheme="minorHAnsi"/>
          <w:sz w:val="24"/>
          <w:szCs w:val="24"/>
        </w:rPr>
        <w:t>t</w:t>
      </w:r>
      <w:r w:rsidRPr="00CB11D9">
        <w:rPr>
          <w:rFonts w:asciiTheme="minorHAnsi" w:eastAsia="Garamond" w:hAnsiTheme="minorHAnsi" w:cstheme="minorHAnsi"/>
          <w:spacing w:val="10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b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ee</w:t>
      </w:r>
      <w:r w:rsidRPr="00CB11D9">
        <w:rPr>
          <w:rFonts w:asciiTheme="minorHAnsi" w:eastAsia="Garamond" w:hAnsiTheme="minorHAnsi" w:cstheme="minorHAnsi"/>
          <w:sz w:val="24"/>
          <w:szCs w:val="24"/>
        </w:rPr>
        <w:t>n</w:t>
      </w:r>
      <w:r w:rsidRPr="00CB11D9">
        <w:rPr>
          <w:rFonts w:asciiTheme="minorHAnsi" w:eastAsia="Garamond" w:hAnsiTheme="minorHAnsi" w:cstheme="minorHAnsi"/>
          <w:spacing w:val="15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a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n</w:t>
      </w:r>
      <w:r w:rsidRPr="00CB11D9">
        <w:rPr>
          <w:rFonts w:asciiTheme="minorHAnsi" w:eastAsia="Garamond" w:hAnsiTheme="minorHAnsi" w:cstheme="minorHAnsi"/>
          <w:sz w:val="24"/>
          <w:szCs w:val="24"/>
        </w:rPr>
        <w:t>y</w:t>
      </w:r>
      <w:r w:rsidRPr="00CB11D9">
        <w:rPr>
          <w:rFonts w:asciiTheme="minorHAnsi" w:eastAsia="Garamond" w:hAnsiTheme="minorHAnsi" w:cstheme="minorHAnsi"/>
          <w:spacing w:val="12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i</w:t>
      </w:r>
      <w:r w:rsidRPr="00CB11D9">
        <w:rPr>
          <w:rFonts w:asciiTheme="minorHAnsi" w:eastAsia="Garamond" w:hAnsiTheme="minorHAnsi" w:cstheme="minorHAnsi"/>
          <w:spacing w:val="3"/>
          <w:sz w:val="24"/>
          <w:szCs w:val="24"/>
        </w:rPr>
        <w:t>m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p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r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ov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spacing w:val="3"/>
          <w:sz w:val="24"/>
          <w:szCs w:val="24"/>
        </w:rPr>
        <w:t>m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n</w:t>
      </w:r>
      <w:r w:rsidRPr="00CB11D9">
        <w:rPr>
          <w:rFonts w:asciiTheme="minorHAnsi" w:eastAsia="Garamond" w:hAnsiTheme="minorHAnsi" w:cstheme="minorHAnsi"/>
          <w:sz w:val="24"/>
          <w:szCs w:val="24"/>
        </w:rPr>
        <w:t>t</w:t>
      </w:r>
      <w:r w:rsidRPr="00CB11D9">
        <w:rPr>
          <w:rFonts w:asciiTheme="minorHAnsi" w:eastAsia="Garamond" w:hAnsiTheme="minorHAnsi" w:cstheme="minorHAnsi"/>
          <w:spacing w:val="33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o</w:t>
      </w:r>
      <w:r w:rsidRPr="00CB11D9">
        <w:rPr>
          <w:rFonts w:asciiTheme="minorHAnsi" w:eastAsia="Garamond" w:hAnsiTheme="minorHAnsi" w:cstheme="minorHAnsi"/>
          <w:sz w:val="24"/>
          <w:szCs w:val="24"/>
        </w:rPr>
        <w:t>r</w:t>
      </w:r>
      <w:r w:rsidRPr="00CB11D9">
        <w:rPr>
          <w:rFonts w:asciiTheme="minorHAnsi" w:eastAsia="Garamond" w:hAnsiTheme="minorHAnsi" w:cstheme="minorHAnsi"/>
          <w:spacing w:val="3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p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r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o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gress</w:t>
      </w:r>
      <w:r w:rsidRPr="00CB11D9">
        <w:rPr>
          <w:rFonts w:asciiTheme="minorHAnsi" w:eastAsia="Garamond" w:hAnsiTheme="minorHAnsi" w:cstheme="minorHAnsi"/>
          <w:sz w:val="24"/>
          <w:szCs w:val="24"/>
        </w:rPr>
        <w:t>.</w:t>
      </w:r>
      <w:r w:rsidRPr="00CB11D9">
        <w:rPr>
          <w:rFonts w:asciiTheme="minorHAnsi" w:eastAsia="Garamond" w:hAnsiTheme="minorHAnsi" w:cstheme="minorHAnsi"/>
          <w:spacing w:val="23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I</w:t>
      </w:r>
      <w:r w:rsidRPr="00CB11D9">
        <w:rPr>
          <w:rFonts w:asciiTheme="minorHAnsi" w:eastAsia="Garamond" w:hAnsiTheme="minorHAnsi" w:cstheme="minorHAnsi"/>
          <w:sz w:val="24"/>
          <w:szCs w:val="24"/>
        </w:rPr>
        <w:t>t</w:t>
      </w:r>
      <w:r w:rsidRPr="00CB11D9">
        <w:rPr>
          <w:rFonts w:asciiTheme="minorHAnsi" w:eastAsia="Garamond" w:hAnsiTheme="minorHAnsi" w:cstheme="minorHAnsi"/>
          <w:spacing w:val="8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i</w:t>
      </w:r>
      <w:r w:rsidRPr="00CB11D9">
        <w:rPr>
          <w:rFonts w:asciiTheme="minorHAnsi" w:eastAsia="Garamond" w:hAnsiTheme="minorHAnsi" w:cstheme="minorHAnsi"/>
          <w:sz w:val="24"/>
          <w:szCs w:val="24"/>
        </w:rPr>
        <w:t>s</w:t>
      </w:r>
      <w:r w:rsidRPr="00CB11D9">
        <w:rPr>
          <w:rFonts w:asciiTheme="minorHAnsi" w:eastAsia="Garamond" w:hAnsiTheme="minorHAnsi" w:cstheme="minorHAnsi"/>
          <w:spacing w:val="7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n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ecessar</w:t>
      </w:r>
      <w:r w:rsidRPr="00CB11D9">
        <w:rPr>
          <w:rFonts w:asciiTheme="minorHAnsi" w:eastAsia="Garamond" w:hAnsiTheme="minorHAnsi" w:cstheme="minorHAnsi"/>
          <w:sz w:val="24"/>
          <w:szCs w:val="24"/>
        </w:rPr>
        <w:t>y</w:t>
      </w:r>
      <w:r w:rsidRPr="00CB11D9">
        <w:rPr>
          <w:rFonts w:asciiTheme="minorHAnsi" w:eastAsia="Garamond" w:hAnsiTheme="minorHAnsi" w:cstheme="minorHAnsi"/>
          <w:spacing w:val="25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f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o</w:t>
      </w:r>
      <w:r w:rsidRPr="00CB11D9">
        <w:rPr>
          <w:rFonts w:asciiTheme="minorHAnsi" w:eastAsia="Garamond" w:hAnsiTheme="minorHAnsi" w:cstheme="minorHAnsi"/>
          <w:sz w:val="24"/>
          <w:szCs w:val="24"/>
        </w:rPr>
        <w:t>r</w:t>
      </w:r>
      <w:r w:rsidRPr="00CB11D9">
        <w:rPr>
          <w:rFonts w:asciiTheme="minorHAnsi" w:eastAsia="Garamond" w:hAnsiTheme="minorHAnsi" w:cstheme="minorHAnsi"/>
          <w:spacing w:val="11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t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h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i</w:t>
      </w:r>
      <w:r w:rsidRPr="00CB11D9">
        <w:rPr>
          <w:rFonts w:asciiTheme="minorHAnsi" w:eastAsia="Garamond" w:hAnsiTheme="minorHAnsi" w:cstheme="minorHAnsi"/>
          <w:sz w:val="24"/>
          <w:szCs w:val="24"/>
        </w:rPr>
        <w:t>s</w:t>
      </w:r>
      <w:r w:rsidRPr="00CB11D9">
        <w:rPr>
          <w:rFonts w:asciiTheme="minorHAnsi" w:eastAsia="Garamond" w:hAnsiTheme="minorHAnsi" w:cstheme="minorHAnsi"/>
          <w:spacing w:val="12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3"/>
          <w:w w:val="103"/>
          <w:sz w:val="24"/>
          <w:szCs w:val="24"/>
        </w:rPr>
        <w:t>m</w:t>
      </w:r>
      <w:r w:rsidRPr="00CB11D9">
        <w:rPr>
          <w:rFonts w:asciiTheme="minorHAnsi" w:eastAsia="Garamond" w:hAnsiTheme="minorHAnsi" w:cstheme="minorHAnsi"/>
          <w:spacing w:val="1"/>
          <w:w w:val="103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spacing w:val="3"/>
          <w:w w:val="103"/>
          <w:sz w:val="24"/>
          <w:szCs w:val="24"/>
        </w:rPr>
        <w:t>m</w:t>
      </w:r>
      <w:r w:rsidRPr="00CB11D9">
        <w:rPr>
          <w:rFonts w:asciiTheme="minorHAnsi" w:eastAsia="Garamond" w:hAnsiTheme="minorHAnsi" w:cstheme="minorHAnsi"/>
          <w:spacing w:val="2"/>
          <w:w w:val="103"/>
          <w:sz w:val="24"/>
          <w:szCs w:val="24"/>
        </w:rPr>
        <w:t>b</w:t>
      </w:r>
      <w:r w:rsidRPr="00CB11D9">
        <w:rPr>
          <w:rFonts w:asciiTheme="minorHAnsi" w:eastAsia="Garamond" w:hAnsiTheme="minorHAnsi" w:cstheme="minorHAnsi"/>
          <w:spacing w:val="1"/>
          <w:w w:val="103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w w:val="103"/>
          <w:sz w:val="24"/>
          <w:szCs w:val="24"/>
        </w:rPr>
        <w:t xml:space="preserve">r 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t</w:t>
      </w:r>
      <w:r w:rsidRPr="00CB11D9">
        <w:rPr>
          <w:rFonts w:asciiTheme="minorHAnsi" w:eastAsia="Garamond" w:hAnsiTheme="minorHAnsi" w:cstheme="minorHAnsi"/>
          <w:sz w:val="24"/>
          <w:szCs w:val="24"/>
        </w:rPr>
        <w:t>o</w:t>
      </w:r>
      <w:r w:rsidRPr="00CB11D9">
        <w:rPr>
          <w:rFonts w:asciiTheme="minorHAnsi" w:eastAsia="Garamond" w:hAnsiTheme="minorHAnsi" w:cstheme="minorHAnsi"/>
          <w:spacing w:val="9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b</w:t>
      </w:r>
      <w:r w:rsidRPr="00CB11D9">
        <w:rPr>
          <w:rFonts w:asciiTheme="minorHAnsi" w:eastAsia="Garamond" w:hAnsiTheme="minorHAnsi" w:cstheme="minorHAnsi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spacing w:val="9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re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mo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ve</w:t>
      </w:r>
      <w:r w:rsidRPr="00CB11D9">
        <w:rPr>
          <w:rFonts w:asciiTheme="minorHAnsi" w:eastAsia="Garamond" w:hAnsiTheme="minorHAnsi" w:cstheme="minorHAnsi"/>
          <w:sz w:val="24"/>
          <w:szCs w:val="24"/>
        </w:rPr>
        <w:t>d</w:t>
      </w:r>
      <w:r w:rsidRPr="00CB11D9">
        <w:rPr>
          <w:rFonts w:asciiTheme="minorHAnsi" w:eastAsia="Garamond" w:hAnsiTheme="minorHAnsi" w:cstheme="minorHAnsi"/>
          <w:spacing w:val="23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fr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o</w:t>
      </w:r>
      <w:r w:rsidRPr="00CB11D9">
        <w:rPr>
          <w:rFonts w:asciiTheme="minorHAnsi" w:eastAsia="Garamond" w:hAnsiTheme="minorHAnsi" w:cstheme="minorHAnsi"/>
          <w:sz w:val="24"/>
          <w:szCs w:val="24"/>
        </w:rPr>
        <w:t>m</w:t>
      </w:r>
      <w:r w:rsidRPr="00CB11D9">
        <w:rPr>
          <w:rFonts w:asciiTheme="minorHAnsi" w:eastAsia="Garamond" w:hAnsiTheme="minorHAnsi" w:cstheme="minorHAnsi"/>
          <w:spacing w:val="16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m</w:t>
      </w:r>
      <w:r w:rsidRPr="00CB11D9">
        <w:rPr>
          <w:rFonts w:asciiTheme="minorHAnsi" w:eastAsia="Garamond" w:hAnsiTheme="minorHAnsi" w:cstheme="minorHAnsi"/>
          <w:sz w:val="24"/>
          <w:szCs w:val="24"/>
        </w:rPr>
        <w:t>y</w:t>
      </w:r>
      <w:r w:rsidRPr="00CB11D9">
        <w:rPr>
          <w:rFonts w:asciiTheme="minorHAnsi" w:eastAsia="Garamond" w:hAnsiTheme="minorHAnsi" w:cstheme="minorHAnsi"/>
          <w:spacing w:val="11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p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ane</w:t>
      </w:r>
      <w:r w:rsidRPr="00CB11D9">
        <w:rPr>
          <w:rFonts w:asciiTheme="minorHAnsi" w:eastAsia="Garamond" w:hAnsiTheme="minorHAnsi" w:cstheme="minorHAnsi"/>
          <w:sz w:val="24"/>
          <w:szCs w:val="24"/>
        </w:rPr>
        <w:t>l</w:t>
      </w:r>
      <w:r w:rsidRPr="00CB11D9">
        <w:rPr>
          <w:rFonts w:asciiTheme="minorHAnsi" w:eastAsia="Garamond" w:hAnsiTheme="minorHAnsi" w:cstheme="minorHAnsi"/>
          <w:spacing w:val="15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an</w:t>
      </w:r>
      <w:r w:rsidRPr="00CB11D9">
        <w:rPr>
          <w:rFonts w:asciiTheme="minorHAnsi" w:eastAsia="Garamond" w:hAnsiTheme="minorHAnsi" w:cstheme="minorHAnsi"/>
          <w:sz w:val="24"/>
          <w:szCs w:val="24"/>
        </w:rPr>
        <w:t>d</w:t>
      </w:r>
      <w:r w:rsidRPr="00CB11D9">
        <w:rPr>
          <w:rFonts w:asciiTheme="minorHAnsi" w:eastAsia="Garamond" w:hAnsiTheme="minorHAnsi" w:cstheme="minorHAnsi"/>
          <w:spacing w:val="12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t</w:t>
      </w:r>
      <w:r w:rsidRPr="00CB11D9">
        <w:rPr>
          <w:rFonts w:asciiTheme="minorHAnsi" w:eastAsia="Garamond" w:hAnsiTheme="minorHAnsi" w:cstheme="minorHAnsi"/>
          <w:sz w:val="24"/>
          <w:szCs w:val="24"/>
        </w:rPr>
        <w:t>o</w:t>
      </w:r>
      <w:r w:rsidRPr="00CB11D9">
        <w:rPr>
          <w:rFonts w:asciiTheme="minorHAnsi" w:eastAsia="Garamond" w:hAnsiTheme="minorHAnsi" w:cstheme="minorHAnsi"/>
          <w:spacing w:val="9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see</w:t>
      </w:r>
      <w:r w:rsidRPr="00CB11D9">
        <w:rPr>
          <w:rFonts w:asciiTheme="minorHAnsi" w:eastAsia="Garamond" w:hAnsiTheme="minorHAnsi" w:cstheme="minorHAnsi"/>
          <w:sz w:val="24"/>
          <w:szCs w:val="24"/>
        </w:rPr>
        <w:t>k</w:t>
      </w:r>
      <w:r w:rsidRPr="00CB11D9">
        <w:rPr>
          <w:rFonts w:asciiTheme="minorHAnsi" w:eastAsia="Garamond" w:hAnsiTheme="minorHAnsi" w:cstheme="minorHAnsi"/>
          <w:spacing w:val="13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m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d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ica</w:t>
      </w:r>
      <w:r w:rsidRPr="00CB11D9">
        <w:rPr>
          <w:rFonts w:asciiTheme="minorHAnsi" w:eastAsia="Garamond" w:hAnsiTheme="minorHAnsi" w:cstheme="minorHAnsi"/>
          <w:sz w:val="24"/>
          <w:szCs w:val="24"/>
        </w:rPr>
        <w:t>l</w:t>
      </w:r>
      <w:r w:rsidRPr="00CB11D9">
        <w:rPr>
          <w:rFonts w:asciiTheme="minorHAnsi" w:eastAsia="Garamond" w:hAnsiTheme="minorHAnsi" w:cstheme="minorHAnsi"/>
          <w:spacing w:val="20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servic</w:t>
      </w:r>
      <w:r w:rsidRPr="00CB11D9">
        <w:rPr>
          <w:rFonts w:asciiTheme="minorHAnsi" w:eastAsia="Garamond" w:hAnsiTheme="minorHAnsi" w:cstheme="minorHAnsi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spacing w:val="21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else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wh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ere</w:t>
      </w:r>
      <w:r w:rsidRPr="00CB11D9">
        <w:rPr>
          <w:rFonts w:asciiTheme="minorHAnsi" w:eastAsia="Garamond" w:hAnsiTheme="minorHAnsi" w:cstheme="minorHAnsi"/>
          <w:sz w:val="24"/>
          <w:szCs w:val="24"/>
        </w:rPr>
        <w:t>.</w:t>
      </w:r>
      <w:r w:rsidRPr="00CB11D9">
        <w:rPr>
          <w:rFonts w:asciiTheme="minorHAnsi" w:eastAsia="Garamond" w:hAnsiTheme="minorHAnsi" w:cstheme="minorHAnsi"/>
          <w:spacing w:val="26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z w:val="24"/>
          <w:szCs w:val="24"/>
        </w:rPr>
        <w:t>I</w:t>
      </w:r>
      <w:r w:rsidRPr="00CB11D9">
        <w:rPr>
          <w:rFonts w:asciiTheme="minorHAnsi" w:eastAsia="Garamond" w:hAnsiTheme="minorHAnsi" w:cstheme="minorHAnsi"/>
          <w:spacing w:val="5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w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il</w:t>
      </w:r>
      <w:r w:rsidRPr="00CB11D9">
        <w:rPr>
          <w:rFonts w:asciiTheme="minorHAnsi" w:eastAsia="Garamond" w:hAnsiTheme="minorHAnsi" w:cstheme="minorHAnsi"/>
          <w:sz w:val="24"/>
          <w:szCs w:val="24"/>
        </w:rPr>
        <w:t>l</w:t>
      </w:r>
      <w:r w:rsidRPr="00CB11D9">
        <w:rPr>
          <w:rFonts w:asciiTheme="minorHAnsi" w:eastAsia="Garamond" w:hAnsiTheme="minorHAnsi" w:cstheme="minorHAnsi"/>
          <w:spacing w:val="11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c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on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t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inu</w:t>
      </w:r>
      <w:r w:rsidRPr="00CB11D9">
        <w:rPr>
          <w:rFonts w:asciiTheme="minorHAnsi" w:eastAsia="Garamond" w:hAnsiTheme="minorHAnsi" w:cstheme="minorHAnsi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spacing w:val="23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t</w:t>
      </w:r>
      <w:r w:rsidRPr="00CB11D9">
        <w:rPr>
          <w:rFonts w:asciiTheme="minorHAnsi" w:eastAsia="Garamond" w:hAnsiTheme="minorHAnsi" w:cstheme="minorHAnsi"/>
          <w:sz w:val="24"/>
          <w:szCs w:val="24"/>
        </w:rPr>
        <w:t>o</w:t>
      </w:r>
      <w:r w:rsidRPr="00CB11D9">
        <w:rPr>
          <w:rFonts w:asciiTheme="minorHAnsi" w:eastAsia="Garamond" w:hAnsiTheme="minorHAnsi" w:cstheme="minorHAnsi"/>
          <w:spacing w:val="9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p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r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ov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i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d</w:t>
      </w:r>
      <w:r w:rsidRPr="00CB11D9">
        <w:rPr>
          <w:rFonts w:asciiTheme="minorHAnsi" w:eastAsia="Garamond" w:hAnsiTheme="minorHAnsi" w:cstheme="minorHAnsi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spacing w:val="21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treat</w:t>
      </w:r>
      <w:r w:rsidRPr="00CB11D9">
        <w:rPr>
          <w:rFonts w:asciiTheme="minorHAnsi" w:eastAsia="Garamond" w:hAnsiTheme="minorHAnsi" w:cstheme="minorHAnsi"/>
          <w:spacing w:val="3"/>
          <w:sz w:val="24"/>
          <w:szCs w:val="24"/>
        </w:rPr>
        <w:t>m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n</w:t>
      </w:r>
      <w:r w:rsidRPr="00CB11D9">
        <w:rPr>
          <w:rFonts w:asciiTheme="minorHAnsi" w:eastAsia="Garamond" w:hAnsiTheme="minorHAnsi" w:cstheme="minorHAnsi"/>
          <w:sz w:val="24"/>
          <w:szCs w:val="24"/>
        </w:rPr>
        <w:t>t</w:t>
      </w:r>
      <w:r w:rsidRPr="00CB11D9">
        <w:rPr>
          <w:rFonts w:asciiTheme="minorHAnsi" w:eastAsia="Garamond" w:hAnsiTheme="minorHAnsi" w:cstheme="minorHAnsi"/>
          <w:spacing w:val="25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f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o</w:t>
      </w:r>
      <w:r w:rsidRPr="00CB11D9">
        <w:rPr>
          <w:rFonts w:asciiTheme="minorHAnsi" w:eastAsia="Garamond" w:hAnsiTheme="minorHAnsi" w:cstheme="minorHAnsi"/>
          <w:sz w:val="24"/>
          <w:szCs w:val="24"/>
        </w:rPr>
        <w:t>r</w:t>
      </w:r>
      <w:r w:rsidRPr="00CB11D9">
        <w:rPr>
          <w:rFonts w:asciiTheme="minorHAnsi" w:eastAsia="Garamond" w:hAnsiTheme="minorHAnsi" w:cstheme="minorHAnsi"/>
          <w:spacing w:val="11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3</w:t>
      </w:r>
      <w:r w:rsidRPr="00CB11D9">
        <w:rPr>
          <w:rFonts w:asciiTheme="minorHAnsi" w:eastAsia="Garamond" w:hAnsiTheme="minorHAnsi" w:cstheme="minorHAnsi"/>
          <w:sz w:val="24"/>
          <w:szCs w:val="24"/>
        </w:rPr>
        <w:t>0</w:t>
      </w:r>
      <w:r w:rsidRPr="00CB11D9">
        <w:rPr>
          <w:rFonts w:asciiTheme="minorHAnsi" w:eastAsia="Garamond" w:hAnsiTheme="minorHAnsi" w:cstheme="minorHAnsi"/>
          <w:spacing w:val="9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d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ay</w:t>
      </w:r>
      <w:r w:rsidRPr="00CB11D9">
        <w:rPr>
          <w:rFonts w:asciiTheme="minorHAnsi" w:eastAsia="Garamond" w:hAnsiTheme="minorHAnsi" w:cstheme="minorHAnsi"/>
          <w:sz w:val="24"/>
          <w:szCs w:val="24"/>
        </w:rPr>
        <w:t>s</w:t>
      </w:r>
      <w:r w:rsidRPr="00CB11D9">
        <w:rPr>
          <w:rFonts w:asciiTheme="minorHAnsi" w:eastAsia="Garamond" w:hAnsiTheme="minorHAnsi" w:cstheme="minorHAnsi"/>
          <w:spacing w:val="14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fr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o</w:t>
      </w:r>
      <w:r w:rsidRPr="00CB11D9">
        <w:rPr>
          <w:rFonts w:asciiTheme="minorHAnsi" w:eastAsia="Garamond" w:hAnsiTheme="minorHAnsi" w:cstheme="minorHAnsi"/>
          <w:sz w:val="24"/>
          <w:szCs w:val="24"/>
        </w:rPr>
        <w:t>m</w:t>
      </w:r>
      <w:r w:rsidRPr="00CB11D9">
        <w:rPr>
          <w:rFonts w:asciiTheme="minorHAnsi" w:eastAsia="Garamond" w:hAnsiTheme="minorHAnsi" w:cstheme="minorHAnsi"/>
          <w:spacing w:val="16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t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h</w:t>
      </w:r>
      <w:r w:rsidRPr="00CB11D9">
        <w:rPr>
          <w:rFonts w:asciiTheme="minorHAnsi" w:eastAsia="Garamond" w:hAnsiTheme="minorHAnsi" w:cstheme="minorHAnsi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spacing w:val="11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d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at</w:t>
      </w:r>
      <w:r w:rsidRPr="00CB11D9">
        <w:rPr>
          <w:rFonts w:asciiTheme="minorHAnsi" w:eastAsia="Garamond" w:hAnsiTheme="minorHAnsi" w:cstheme="minorHAnsi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spacing w:val="13"/>
          <w:sz w:val="24"/>
          <w:szCs w:val="24"/>
        </w:rPr>
        <w:t xml:space="preserve"> </w:t>
      </w:r>
      <w:r w:rsidR="00353F67" w:rsidRPr="00CB11D9">
        <w:rPr>
          <w:rFonts w:asciiTheme="minorHAnsi" w:eastAsia="Garamond" w:hAnsiTheme="minorHAnsi" w:cstheme="minorHAnsi"/>
          <w:sz w:val="24"/>
          <w:szCs w:val="24"/>
        </w:rPr>
        <w:t>DHP</w:t>
      </w:r>
      <w:r w:rsidRPr="00CB11D9">
        <w:rPr>
          <w:rFonts w:asciiTheme="minorHAnsi" w:eastAsia="Garamond" w:hAnsiTheme="minorHAnsi" w:cstheme="minorHAnsi"/>
          <w:spacing w:val="19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no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tifie</w:t>
      </w:r>
      <w:r w:rsidRPr="00CB11D9">
        <w:rPr>
          <w:rFonts w:asciiTheme="minorHAnsi" w:eastAsia="Garamond" w:hAnsiTheme="minorHAnsi" w:cstheme="minorHAnsi"/>
          <w:sz w:val="24"/>
          <w:szCs w:val="24"/>
        </w:rPr>
        <w:t>s</w:t>
      </w:r>
      <w:r w:rsidRPr="00CB11D9">
        <w:rPr>
          <w:rFonts w:asciiTheme="minorHAnsi" w:eastAsia="Garamond" w:hAnsiTheme="minorHAnsi" w:cstheme="minorHAnsi"/>
          <w:spacing w:val="19"/>
          <w:sz w:val="24"/>
          <w:szCs w:val="24"/>
        </w:rPr>
        <w:t xml:space="preserve"> </w:t>
      </w:r>
      <w:r w:rsidR="00B855BD" w:rsidRPr="00CB11D9">
        <w:rPr>
          <w:rFonts w:asciiTheme="minorHAnsi" w:eastAsia="Garamond" w:hAnsiTheme="minorHAnsi" w:cstheme="minorHAnsi"/>
          <w:spacing w:val="19"/>
          <w:sz w:val="24"/>
          <w:szCs w:val="24"/>
        </w:rPr>
        <w:t xml:space="preserve">the 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m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mb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sz w:val="24"/>
          <w:szCs w:val="24"/>
        </w:rPr>
        <w:t>r</w:t>
      </w:r>
      <w:r w:rsidRPr="00CB11D9">
        <w:rPr>
          <w:rFonts w:asciiTheme="minorHAnsi" w:eastAsia="Garamond" w:hAnsiTheme="minorHAnsi" w:cstheme="minorHAnsi"/>
          <w:spacing w:val="21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t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h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a</w:t>
      </w:r>
      <w:r w:rsidRPr="00CB11D9">
        <w:rPr>
          <w:rFonts w:asciiTheme="minorHAnsi" w:eastAsia="Garamond" w:hAnsiTheme="minorHAnsi" w:cstheme="minorHAnsi"/>
          <w:sz w:val="24"/>
          <w:szCs w:val="24"/>
        </w:rPr>
        <w:t>t</w:t>
      </w:r>
      <w:r w:rsidRPr="00CB11D9">
        <w:rPr>
          <w:rFonts w:asciiTheme="minorHAnsi" w:eastAsia="Garamond" w:hAnsiTheme="minorHAnsi" w:cstheme="minorHAnsi"/>
          <w:spacing w:val="13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selecti</w:t>
      </w:r>
      <w:r w:rsidR="00B855BD" w:rsidRPr="00CB11D9">
        <w:rPr>
          <w:rFonts w:asciiTheme="minorHAnsi" w:eastAsia="Garamond" w:hAnsiTheme="minorHAnsi" w:cstheme="minorHAnsi"/>
          <w:sz w:val="24"/>
          <w:szCs w:val="24"/>
        </w:rPr>
        <w:t>ng</w:t>
      </w:r>
      <w:r w:rsidRPr="00CB11D9">
        <w:rPr>
          <w:rFonts w:asciiTheme="minorHAnsi" w:eastAsia="Garamond" w:hAnsiTheme="minorHAnsi" w:cstheme="minorHAnsi"/>
          <w:spacing w:val="23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a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no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t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h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sz w:val="24"/>
          <w:szCs w:val="24"/>
        </w:rPr>
        <w:t>r</w:t>
      </w:r>
      <w:r w:rsidRPr="00CB11D9">
        <w:rPr>
          <w:rFonts w:asciiTheme="minorHAnsi" w:eastAsia="Garamond" w:hAnsiTheme="minorHAnsi" w:cstheme="minorHAnsi"/>
          <w:spacing w:val="23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p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ri</w:t>
      </w:r>
      <w:r w:rsidRPr="00CB11D9">
        <w:rPr>
          <w:rFonts w:asciiTheme="minorHAnsi" w:eastAsia="Garamond" w:hAnsiTheme="minorHAnsi" w:cstheme="minorHAnsi"/>
          <w:spacing w:val="3"/>
          <w:sz w:val="24"/>
          <w:szCs w:val="24"/>
        </w:rPr>
        <w:t>m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ar</w:t>
      </w:r>
      <w:r w:rsidRPr="00CB11D9">
        <w:rPr>
          <w:rFonts w:asciiTheme="minorHAnsi" w:eastAsia="Garamond" w:hAnsiTheme="minorHAnsi" w:cstheme="minorHAnsi"/>
          <w:sz w:val="24"/>
          <w:szCs w:val="24"/>
        </w:rPr>
        <w:t>y</w:t>
      </w:r>
      <w:r w:rsidRPr="00CB11D9">
        <w:rPr>
          <w:rFonts w:asciiTheme="minorHAnsi" w:eastAsia="Garamond" w:hAnsiTheme="minorHAnsi" w:cstheme="minorHAnsi"/>
          <w:spacing w:val="21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car</w:t>
      </w:r>
      <w:r w:rsidRPr="00CB11D9">
        <w:rPr>
          <w:rFonts w:asciiTheme="minorHAnsi" w:eastAsia="Garamond" w:hAnsiTheme="minorHAnsi" w:cstheme="minorHAnsi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spacing w:val="13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2"/>
          <w:sz w:val="24"/>
          <w:szCs w:val="24"/>
        </w:rPr>
        <w:t>ph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ysicia</w:t>
      </w:r>
      <w:r w:rsidRPr="00CB11D9">
        <w:rPr>
          <w:rFonts w:asciiTheme="minorHAnsi" w:eastAsia="Garamond" w:hAnsiTheme="minorHAnsi" w:cstheme="minorHAnsi"/>
          <w:sz w:val="24"/>
          <w:szCs w:val="24"/>
        </w:rPr>
        <w:t>n</w:t>
      </w:r>
      <w:r w:rsidRPr="00CB11D9">
        <w:rPr>
          <w:rFonts w:asciiTheme="minorHAnsi" w:eastAsia="Garamond" w:hAnsiTheme="minorHAnsi" w:cstheme="minorHAnsi"/>
          <w:spacing w:val="23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1"/>
          <w:sz w:val="24"/>
          <w:szCs w:val="24"/>
        </w:rPr>
        <w:t>i</w:t>
      </w:r>
      <w:r w:rsidRPr="00CB11D9">
        <w:rPr>
          <w:rFonts w:asciiTheme="minorHAnsi" w:eastAsia="Garamond" w:hAnsiTheme="minorHAnsi" w:cstheme="minorHAnsi"/>
          <w:sz w:val="24"/>
          <w:szCs w:val="24"/>
        </w:rPr>
        <w:t>s</w:t>
      </w:r>
      <w:r w:rsidRPr="00CB11D9">
        <w:rPr>
          <w:rFonts w:asciiTheme="minorHAnsi" w:eastAsia="Garamond" w:hAnsiTheme="minorHAnsi" w:cstheme="minorHAnsi"/>
          <w:spacing w:val="7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spacing w:val="1"/>
          <w:w w:val="103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spacing w:val="2"/>
          <w:w w:val="103"/>
          <w:sz w:val="24"/>
          <w:szCs w:val="24"/>
        </w:rPr>
        <w:t>xp</w:t>
      </w:r>
      <w:r w:rsidRPr="00CB11D9">
        <w:rPr>
          <w:rFonts w:asciiTheme="minorHAnsi" w:eastAsia="Garamond" w:hAnsiTheme="minorHAnsi" w:cstheme="minorHAnsi"/>
          <w:spacing w:val="1"/>
          <w:w w:val="103"/>
          <w:sz w:val="24"/>
          <w:szCs w:val="24"/>
        </w:rPr>
        <w:t>ecte</w:t>
      </w:r>
      <w:r w:rsidRPr="00CB11D9">
        <w:rPr>
          <w:rFonts w:asciiTheme="minorHAnsi" w:eastAsia="Garamond" w:hAnsiTheme="minorHAnsi" w:cstheme="minorHAnsi"/>
          <w:spacing w:val="2"/>
          <w:w w:val="103"/>
          <w:sz w:val="24"/>
          <w:szCs w:val="24"/>
        </w:rPr>
        <w:t>d</w:t>
      </w:r>
      <w:r w:rsidRPr="00CB11D9">
        <w:rPr>
          <w:rFonts w:asciiTheme="minorHAnsi" w:eastAsia="Garamond" w:hAnsiTheme="minorHAnsi" w:cstheme="minorHAnsi"/>
          <w:w w:val="103"/>
          <w:sz w:val="24"/>
          <w:szCs w:val="24"/>
        </w:rPr>
        <w:t>.</w:t>
      </w:r>
      <w:r w:rsidR="00B20C70" w:rsidRPr="00CB11D9">
        <w:rPr>
          <w:rFonts w:asciiTheme="minorHAnsi" w:eastAsia="Garamond" w:hAnsiTheme="minorHAnsi" w:cstheme="minorHAnsi"/>
          <w:w w:val="103"/>
          <w:sz w:val="24"/>
          <w:szCs w:val="24"/>
        </w:rPr>
        <w:t xml:space="preserve"> </w:t>
      </w:r>
    </w:p>
    <w:p w14:paraId="0C754CA8" w14:textId="77935444" w:rsidR="00F358C3" w:rsidRPr="00CB11D9" w:rsidRDefault="00F358C3" w:rsidP="00681916">
      <w:pPr>
        <w:tabs>
          <w:tab w:val="left" w:pos="10820"/>
        </w:tabs>
        <w:rPr>
          <w:rFonts w:asciiTheme="minorHAnsi" w:eastAsia="Garamond" w:hAnsiTheme="minorHAnsi" w:cstheme="minorHAnsi"/>
          <w:sz w:val="24"/>
          <w:szCs w:val="24"/>
          <w:u w:val="single" w:color="000000"/>
        </w:rPr>
      </w:pPr>
      <w:r w:rsidRPr="00CB11D9">
        <w:rPr>
          <w:rFonts w:asciiTheme="minorHAnsi" w:eastAsia="Garamond" w:hAnsiTheme="minorHAnsi" w:cstheme="minorHAnsi"/>
          <w:spacing w:val="1"/>
          <w:w w:val="103"/>
          <w:sz w:val="24"/>
          <w:szCs w:val="24"/>
        </w:rPr>
        <w:tab/>
      </w:r>
      <w:r w:rsidRPr="00CB11D9">
        <w:rPr>
          <w:rFonts w:asciiTheme="minorHAnsi" w:eastAsia="Garamond" w:hAnsiTheme="minorHAnsi" w:cstheme="minorHAnsi"/>
          <w:spacing w:val="1"/>
          <w:w w:val="103"/>
          <w:sz w:val="24"/>
          <w:szCs w:val="24"/>
        </w:rPr>
        <w:tab/>
      </w:r>
    </w:p>
    <w:p w14:paraId="7FD6C4B8" w14:textId="77777777" w:rsidR="007C4CB4" w:rsidRPr="00CB11D9" w:rsidRDefault="007C4CB4" w:rsidP="003A34AD">
      <w:pPr>
        <w:spacing w:before="4" w:line="100" w:lineRule="exact"/>
        <w:ind w:left="187"/>
        <w:rPr>
          <w:rFonts w:asciiTheme="minorHAnsi" w:hAnsiTheme="minorHAnsi" w:cstheme="minorHAnsi"/>
          <w:sz w:val="24"/>
          <w:szCs w:val="24"/>
        </w:rPr>
      </w:pPr>
    </w:p>
    <w:p w14:paraId="6D45D4E8" w14:textId="77777777" w:rsidR="007C4CB4" w:rsidRPr="00CB11D9" w:rsidRDefault="007C4CB4" w:rsidP="003A34AD">
      <w:pPr>
        <w:spacing w:line="200" w:lineRule="exact"/>
        <w:ind w:left="187"/>
        <w:rPr>
          <w:rFonts w:asciiTheme="minorHAnsi" w:hAnsiTheme="minorHAnsi" w:cstheme="minorHAnsi"/>
          <w:sz w:val="24"/>
          <w:szCs w:val="24"/>
        </w:rPr>
      </w:pPr>
    </w:p>
    <w:p w14:paraId="2B05B11C" w14:textId="4B7B35B0" w:rsidR="007C4CB4" w:rsidRPr="00CB11D9" w:rsidRDefault="00F358C3" w:rsidP="003A34AD">
      <w:pPr>
        <w:tabs>
          <w:tab w:val="left" w:pos="10820"/>
        </w:tabs>
        <w:spacing w:before="47" w:line="200" w:lineRule="exact"/>
        <w:ind w:left="187"/>
        <w:rPr>
          <w:rFonts w:asciiTheme="minorHAnsi" w:eastAsia="Garamond" w:hAnsiTheme="minorHAnsi" w:cstheme="minorHAnsi"/>
          <w:sz w:val="24"/>
          <w:szCs w:val="24"/>
          <w:u w:val="single" w:color="000000"/>
        </w:rPr>
      </w:pPr>
      <w:r w:rsidRPr="00CB11D9">
        <w:rPr>
          <w:rFonts w:asciiTheme="minorHAnsi" w:eastAsia="Garamond" w:hAnsiTheme="minorHAnsi" w:cstheme="minorHAnsi"/>
          <w:sz w:val="24"/>
          <w:szCs w:val="24"/>
          <w:u w:val="single" w:color="000000"/>
        </w:rPr>
        <w:t>___________________________________________</w:t>
      </w:r>
    </w:p>
    <w:p w14:paraId="0DAA2DE5" w14:textId="405D3653" w:rsidR="00F358C3" w:rsidRPr="00CB11D9" w:rsidRDefault="00681916" w:rsidP="003A34AD">
      <w:pPr>
        <w:tabs>
          <w:tab w:val="left" w:pos="10820"/>
        </w:tabs>
        <w:spacing w:before="47" w:line="200" w:lineRule="exact"/>
        <w:ind w:left="187"/>
        <w:rPr>
          <w:rFonts w:asciiTheme="minorHAnsi" w:eastAsia="Garamond" w:hAnsiTheme="minorHAnsi" w:cstheme="minorHAnsi"/>
          <w:w w:val="103"/>
          <w:sz w:val="24"/>
          <w:szCs w:val="24"/>
          <w:u w:val="single" w:color="000000"/>
        </w:rPr>
      </w:pPr>
      <w:r w:rsidRPr="00CB11D9">
        <w:rPr>
          <w:rFonts w:asciiTheme="minorHAnsi" w:eastAsia="Garamond" w:hAnsiTheme="minorHAnsi" w:cstheme="minorHAnsi"/>
          <w:w w:val="103"/>
          <w:sz w:val="24"/>
          <w:szCs w:val="24"/>
        </w:rPr>
        <w:t>P</w:t>
      </w:r>
      <w:r w:rsidR="001908A7" w:rsidRPr="00CB11D9">
        <w:rPr>
          <w:rFonts w:asciiTheme="minorHAnsi" w:eastAsia="Garamond" w:hAnsiTheme="minorHAnsi" w:cstheme="minorHAnsi"/>
          <w:w w:val="103"/>
          <w:sz w:val="24"/>
          <w:szCs w:val="24"/>
        </w:rPr>
        <w:t>rovider</w:t>
      </w:r>
      <w:r w:rsidR="00192A43" w:rsidRPr="00CB11D9">
        <w:rPr>
          <w:rFonts w:asciiTheme="minorHAnsi" w:eastAsia="Garamond" w:hAnsiTheme="minorHAnsi" w:cstheme="minorHAnsi"/>
          <w:w w:val="103"/>
          <w:sz w:val="24"/>
          <w:szCs w:val="24"/>
        </w:rPr>
        <w:t xml:space="preserve"> Printed Name</w:t>
      </w:r>
      <w:r w:rsidR="00F358C3" w:rsidRPr="00CB11D9">
        <w:rPr>
          <w:rFonts w:asciiTheme="minorHAnsi" w:eastAsia="Garamond" w:hAnsiTheme="minorHAnsi" w:cstheme="minorHAnsi"/>
          <w:spacing w:val="23"/>
          <w:sz w:val="24"/>
          <w:szCs w:val="24"/>
        </w:rPr>
        <w:t xml:space="preserve"> </w:t>
      </w:r>
      <w:r w:rsidR="00F358C3" w:rsidRPr="00CB11D9">
        <w:rPr>
          <w:rFonts w:asciiTheme="minorHAnsi" w:eastAsia="Garamond" w:hAnsiTheme="minorHAnsi" w:cstheme="minorHAnsi"/>
          <w:w w:val="103"/>
          <w:sz w:val="24"/>
          <w:szCs w:val="24"/>
          <w:u w:val="single" w:color="000000"/>
        </w:rPr>
        <w:t xml:space="preserve"> </w:t>
      </w:r>
    </w:p>
    <w:p w14:paraId="6529EB10" w14:textId="77777777" w:rsidR="00F3560B" w:rsidRPr="00CB11D9" w:rsidRDefault="00F3560B" w:rsidP="003A34AD">
      <w:pPr>
        <w:tabs>
          <w:tab w:val="left" w:pos="10820"/>
        </w:tabs>
        <w:spacing w:before="47" w:line="200" w:lineRule="exact"/>
        <w:ind w:left="187"/>
        <w:rPr>
          <w:rFonts w:asciiTheme="minorHAnsi" w:eastAsia="Garamond" w:hAnsiTheme="minorHAnsi" w:cstheme="minorHAnsi"/>
          <w:w w:val="103"/>
          <w:sz w:val="24"/>
          <w:szCs w:val="24"/>
          <w:u w:val="single" w:color="000000"/>
        </w:rPr>
      </w:pPr>
    </w:p>
    <w:p w14:paraId="6AF3417F" w14:textId="77777777" w:rsidR="00F3560B" w:rsidRPr="00CB11D9" w:rsidRDefault="00F3560B" w:rsidP="003A34AD">
      <w:pPr>
        <w:tabs>
          <w:tab w:val="left" w:pos="10820"/>
        </w:tabs>
        <w:spacing w:before="47" w:line="200" w:lineRule="exact"/>
        <w:ind w:left="187"/>
        <w:rPr>
          <w:rFonts w:asciiTheme="minorHAnsi" w:eastAsia="Garamond" w:hAnsiTheme="minorHAnsi" w:cstheme="minorHAnsi"/>
          <w:w w:val="103"/>
          <w:sz w:val="24"/>
          <w:szCs w:val="24"/>
          <w:u w:val="single" w:color="000000"/>
        </w:rPr>
      </w:pPr>
    </w:p>
    <w:p w14:paraId="4618AA14" w14:textId="3B05D516" w:rsidR="00F3560B" w:rsidRPr="00CB11D9" w:rsidRDefault="00F3560B" w:rsidP="00192A43">
      <w:pPr>
        <w:tabs>
          <w:tab w:val="left" w:pos="10820"/>
        </w:tabs>
        <w:spacing w:before="47" w:line="200" w:lineRule="exact"/>
        <w:ind w:left="187"/>
        <w:rPr>
          <w:rFonts w:asciiTheme="minorHAnsi" w:eastAsia="Garamond" w:hAnsiTheme="minorHAnsi" w:cstheme="minorHAnsi"/>
          <w:w w:val="103"/>
          <w:sz w:val="24"/>
          <w:szCs w:val="24"/>
          <w:u w:val="single" w:color="000000"/>
        </w:rPr>
      </w:pPr>
      <w:r w:rsidRPr="00CB11D9">
        <w:rPr>
          <w:rFonts w:asciiTheme="minorHAnsi" w:eastAsia="Garamond" w:hAnsiTheme="minorHAnsi" w:cstheme="minorHAnsi"/>
          <w:w w:val="103"/>
          <w:sz w:val="24"/>
          <w:szCs w:val="24"/>
          <w:u w:val="single" w:color="000000"/>
        </w:rPr>
        <w:t xml:space="preserve">__________________________________________    </w:t>
      </w:r>
      <w:r w:rsidR="00251DAF" w:rsidRPr="00CB11D9">
        <w:rPr>
          <w:rFonts w:asciiTheme="minorHAnsi" w:eastAsia="Garamond" w:hAnsiTheme="minorHAnsi" w:cstheme="minorHAnsi"/>
          <w:w w:val="103"/>
          <w:sz w:val="24"/>
          <w:szCs w:val="24"/>
          <w:u w:val="single" w:color="000000"/>
        </w:rPr>
        <w:t xml:space="preserve">                         __________________________</w:t>
      </w:r>
      <w:r w:rsidRPr="00CB11D9">
        <w:rPr>
          <w:rFonts w:asciiTheme="minorHAnsi" w:eastAsia="Garamond" w:hAnsiTheme="minorHAnsi" w:cstheme="minorHAnsi"/>
          <w:w w:val="103"/>
          <w:sz w:val="24"/>
          <w:szCs w:val="24"/>
          <w:u w:val="single" w:color="000000"/>
        </w:rPr>
        <w:t xml:space="preserve">                      </w:t>
      </w:r>
    </w:p>
    <w:p w14:paraId="04B6CDF2" w14:textId="7823C31F" w:rsidR="00192A43" w:rsidRPr="00CB11D9" w:rsidRDefault="00192A43" w:rsidP="00192A43">
      <w:pPr>
        <w:tabs>
          <w:tab w:val="left" w:pos="10820"/>
        </w:tabs>
        <w:spacing w:before="47" w:line="200" w:lineRule="exact"/>
        <w:ind w:left="187"/>
        <w:rPr>
          <w:rFonts w:asciiTheme="minorHAnsi" w:eastAsia="Garamond" w:hAnsiTheme="minorHAnsi" w:cstheme="minorHAnsi"/>
          <w:sz w:val="24"/>
          <w:szCs w:val="24"/>
        </w:rPr>
      </w:pPr>
      <w:r w:rsidRPr="00CB11D9">
        <w:rPr>
          <w:rFonts w:asciiTheme="minorHAnsi" w:eastAsia="Garamond" w:hAnsiTheme="minorHAnsi" w:cstheme="minorHAnsi"/>
          <w:w w:val="103"/>
          <w:sz w:val="24"/>
          <w:szCs w:val="24"/>
          <w:u w:color="000000"/>
        </w:rPr>
        <w:t>P</w:t>
      </w:r>
      <w:r w:rsidR="001908A7" w:rsidRPr="00CB11D9">
        <w:rPr>
          <w:rFonts w:asciiTheme="minorHAnsi" w:eastAsia="Garamond" w:hAnsiTheme="minorHAnsi" w:cstheme="minorHAnsi"/>
          <w:w w:val="103"/>
          <w:sz w:val="24"/>
          <w:szCs w:val="24"/>
          <w:u w:color="000000"/>
        </w:rPr>
        <w:t>rovider</w:t>
      </w:r>
      <w:r w:rsidRPr="00CB11D9">
        <w:rPr>
          <w:rFonts w:asciiTheme="minorHAnsi" w:eastAsia="Garamond" w:hAnsiTheme="minorHAnsi" w:cstheme="minorHAnsi"/>
          <w:w w:val="103"/>
          <w:sz w:val="24"/>
          <w:szCs w:val="24"/>
          <w:u w:color="000000"/>
        </w:rPr>
        <w:t xml:space="preserve"> </w:t>
      </w:r>
      <w:r w:rsidR="00F3560B" w:rsidRPr="00CB11D9">
        <w:rPr>
          <w:rFonts w:asciiTheme="minorHAnsi" w:eastAsia="Garamond" w:hAnsiTheme="minorHAnsi" w:cstheme="minorHAnsi"/>
          <w:w w:val="103"/>
          <w:sz w:val="24"/>
          <w:szCs w:val="24"/>
          <w:u w:color="000000"/>
        </w:rPr>
        <w:t>Signatur</w:t>
      </w:r>
      <w:r w:rsidRPr="00CB11D9">
        <w:rPr>
          <w:rFonts w:asciiTheme="minorHAnsi" w:eastAsia="Garamond" w:hAnsiTheme="minorHAnsi" w:cstheme="minorHAnsi"/>
          <w:w w:val="103"/>
          <w:sz w:val="24"/>
          <w:szCs w:val="24"/>
          <w:u w:color="000000"/>
        </w:rPr>
        <w:t>e</w:t>
      </w:r>
      <w:r w:rsidR="00251DAF" w:rsidRPr="00CB11D9">
        <w:rPr>
          <w:rFonts w:asciiTheme="minorHAnsi" w:eastAsia="Garamond" w:hAnsiTheme="minorHAnsi" w:cstheme="minorHAnsi"/>
          <w:w w:val="103"/>
          <w:sz w:val="24"/>
          <w:szCs w:val="24"/>
          <w:u w:color="000000"/>
        </w:rPr>
        <w:t xml:space="preserve">                                                                                              Date</w:t>
      </w:r>
      <w:r w:rsidR="00251DAF" w:rsidRPr="00CB11D9">
        <w:rPr>
          <w:rFonts w:asciiTheme="minorHAnsi" w:eastAsia="Garamond" w:hAnsiTheme="minorHAnsi" w:cstheme="minorHAnsi"/>
          <w:w w:val="103"/>
          <w:sz w:val="24"/>
          <w:szCs w:val="24"/>
          <w:u w:color="000000"/>
        </w:rPr>
        <w:tab/>
      </w:r>
    </w:p>
    <w:p w14:paraId="5B9AC792" w14:textId="77777777" w:rsidR="00192A43" w:rsidRPr="00CB11D9" w:rsidRDefault="00192A43" w:rsidP="00192A43">
      <w:pPr>
        <w:tabs>
          <w:tab w:val="left" w:pos="10820"/>
        </w:tabs>
        <w:spacing w:before="47" w:line="200" w:lineRule="exact"/>
        <w:ind w:left="187"/>
        <w:rPr>
          <w:rFonts w:asciiTheme="minorHAnsi" w:eastAsia="Garamond" w:hAnsiTheme="minorHAnsi" w:cstheme="minorHAnsi"/>
          <w:sz w:val="24"/>
          <w:szCs w:val="24"/>
        </w:rPr>
      </w:pPr>
    </w:p>
    <w:p w14:paraId="2963B0A7" w14:textId="4DD2DAAF" w:rsidR="00426A48" w:rsidRPr="00CB11D9" w:rsidRDefault="00467BDB" w:rsidP="003A34AD">
      <w:pPr>
        <w:tabs>
          <w:tab w:val="left" w:pos="90"/>
        </w:tabs>
        <w:spacing w:before="47"/>
        <w:ind w:left="187" w:right="20"/>
        <w:rPr>
          <w:rFonts w:asciiTheme="minorHAnsi" w:eastAsia="Garamond" w:hAnsiTheme="minorHAnsi" w:cstheme="minorHAnsi"/>
          <w:b/>
          <w:spacing w:val="2"/>
          <w:w w:val="103"/>
          <w:sz w:val="24"/>
          <w:szCs w:val="24"/>
        </w:rPr>
      </w:pPr>
      <w:r w:rsidRPr="00CB11D9">
        <w:rPr>
          <w:rFonts w:asciiTheme="minorHAnsi" w:eastAsia="Garamond" w:hAnsiTheme="minorHAnsi" w:cstheme="minorHAnsi"/>
          <w:b/>
          <w:spacing w:val="2"/>
          <w:sz w:val="24"/>
          <w:szCs w:val="24"/>
        </w:rPr>
        <w:t>P</w:t>
      </w:r>
      <w:r w:rsidRPr="00CB11D9">
        <w:rPr>
          <w:rFonts w:asciiTheme="minorHAnsi" w:eastAsia="Garamond" w:hAnsiTheme="minorHAnsi" w:cstheme="minorHAnsi"/>
          <w:b/>
          <w:spacing w:val="1"/>
          <w:sz w:val="24"/>
          <w:szCs w:val="24"/>
        </w:rPr>
        <w:t>l</w:t>
      </w:r>
      <w:r w:rsidRPr="00CB11D9">
        <w:rPr>
          <w:rFonts w:asciiTheme="minorHAnsi" w:eastAsia="Garamond" w:hAnsiTheme="minorHAnsi" w:cstheme="minorHAnsi"/>
          <w:b/>
          <w:spacing w:val="2"/>
          <w:sz w:val="24"/>
          <w:szCs w:val="24"/>
        </w:rPr>
        <w:t>eas</w:t>
      </w:r>
      <w:r w:rsidRPr="00CB11D9">
        <w:rPr>
          <w:rFonts w:asciiTheme="minorHAnsi" w:eastAsia="Garamond" w:hAnsiTheme="minorHAnsi" w:cstheme="minorHAnsi"/>
          <w:b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b/>
          <w:spacing w:val="19"/>
          <w:sz w:val="24"/>
          <w:szCs w:val="24"/>
        </w:rPr>
        <w:t xml:space="preserve"> </w:t>
      </w:r>
      <w:r w:rsidR="00426A48" w:rsidRPr="00CB11D9">
        <w:rPr>
          <w:rFonts w:asciiTheme="minorHAnsi" w:eastAsia="Garamond" w:hAnsiTheme="minorHAnsi" w:cstheme="minorHAnsi"/>
          <w:b/>
          <w:spacing w:val="19"/>
          <w:sz w:val="24"/>
          <w:szCs w:val="24"/>
        </w:rPr>
        <w:t xml:space="preserve">send </w:t>
      </w:r>
      <w:proofErr w:type="gramStart"/>
      <w:r w:rsidRPr="00CB11D9">
        <w:rPr>
          <w:rFonts w:asciiTheme="minorHAnsi" w:eastAsia="Garamond" w:hAnsiTheme="minorHAnsi" w:cstheme="minorHAnsi"/>
          <w:b/>
          <w:spacing w:val="1"/>
          <w:sz w:val="24"/>
          <w:szCs w:val="24"/>
        </w:rPr>
        <w:t>r</w:t>
      </w:r>
      <w:r w:rsidRPr="00CB11D9">
        <w:rPr>
          <w:rFonts w:asciiTheme="minorHAnsi" w:eastAsia="Garamond" w:hAnsiTheme="minorHAnsi" w:cstheme="minorHAnsi"/>
          <w:b/>
          <w:spacing w:val="2"/>
          <w:sz w:val="24"/>
          <w:szCs w:val="24"/>
        </w:rPr>
        <w:t>eques</w:t>
      </w:r>
      <w:r w:rsidRPr="00CB11D9">
        <w:rPr>
          <w:rFonts w:asciiTheme="minorHAnsi" w:eastAsia="Garamond" w:hAnsiTheme="minorHAnsi" w:cstheme="minorHAnsi"/>
          <w:b/>
          <w:sz w:val="24"/>
          <w:szCs w:val="24"/>
        </w:rPr>
        <w:t>t</w:t>
      </w:r>
      <w:proofErr w:type="gramEnd"/>
      <w:r w:rsidRPr="00CB11D9">
        <w:rPr>
          <w:rFonts w:asciiTheme="minorHAnsi" w:eastAsia="Garamond" w:hAnsiTheme="minorHAnsi" w:cstheme="minorHAnsi"/>
          <w:b/>
          <w:spacing w:val="22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b/>
          <w:spacing w:val="2"/>
          <w:sz w:val="24"/>
          <w:szCs w:val="24"/>
          <w:u w:val="single" w:color="000000"/>
        </w:rPr>
        <w:t>an</w:t>
      </w:r>
      <w:r w:rsidRPr="00CB11D9">
        <w:rPr>
          <w:rFonts w:asciiTheme="minorHAnsi" w:eastAsia="Garamond" w:hAnsiTheme="minorHAnsi" w:cstheme="minorHAnsi"/>
          <w:b/>
          <w:sz w:val="24"/>
          <w:szCs w:val="24"/>
          <w:u w:val="single" w:color="000000"/>
        </w:rPr>
        <w:t>d</w:t>
      </w:r>
      <w:r w:rsidRPr="00CB11D9">
        <w:rPr>
          <w:rFonts w:asciiTheme="minorHAnsi" w:eastAsia="Garamond" w:hAnsiTheme="minorHAnsi" w:cstheme="minorHAnsi"/>
          <w:b/>
          <w:spacing w:val="12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b/>
          <w:spacing w:val="1"/>
          <w:sz w:val="24"/>
          <w:szCs w:val="24"/>
        </w:rPr>
        <w:t>s</w:t>
      </w:r>
      <w:r w:rsidRPr="00CB11D9">
        <w:rPr>
          <w:rFonts w:asciiTheme="minorHAnsi" w:eastAsia="Garamond" w:hAnsiTheme="minorHAnsi" w:cstheme="minorHAnsi"/>
          <w:b/>
          <w:spacing w:val="2"/>
          <w:sz w:val="24"/>
          <w:szCs w:val="24"/>
        </w:rPr>
        <w:t>uppo</w:t>
      </w:r>
      <w:r w:rsidRPr="00CB11D9">
        <w:rPr>
          <w:rFonts w:asciiTheme="minorHAnsi" w:eastAsia="Garamond" w:hAnsiTheme="minorHAnsi" w:cstheme="minorHAnsi"/>
          <w:b/>
          <w:spacing w:val="1"/>
          <w:sz w:val="24"/>
          <w:szCs w:val="24"/>
        </w:rPr>
        <w:t>rti</w:t>
      </w:r>
      <w:r w:rsidRPr="00CB11D9">
        <w:rPr>
          <w:rFonts w:asciiTheme="minorHAnsi" w:eastAsia="Garamond" w:hAnsiTheme="minorHAnsi" w:cstheme="minorHAnsi"/>
          <w:b/>
          <w:spacing w:val="2"/>
          <w:sz w:val="24"/>
          <w:szCs w:val="24"/>
        </w:rPr>
        <w:t>n</w:t>
      </w:r>
      <w:r w:rsidRPr="00CB11D9">
        <w:rPr>
          <w:rFonts w:asciiTheme="minorHAnsi" w:eastAsia="Garamond" w:hAnsiTheme="minorHAnsi" w:cstheme="minorHAnsi"/>
          <w:b/>
          <w:sz w:val="24"/>
          <w:szCs w:val="24"/>
        </w:rPr>
        <w:t>g</w:t>
      </w:r>
      <w:r w:rsidRPr="00CB11D9">
        <w:rPr>
          <w:rFonts w:asciiTheme="minorHAnsi" w:eastAsia="Garamond" w:hAnsiTheme="minorHAnsi" w:cstheme="minorHAnsi"/>
          <w:b/>
          <w:spacing w:val="30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b/>
          <w:spacing w:val="2"/>
          <w:sz w:val="24"/>
          <w:szCs w:val="24"/>
        </w:rPr>
        <w:t>d</w:t>
      </w:r>
      <w:r w:rsidRPr="00CB11D9">
        <w:rPr>
          <w:rFonts w:asciiTheme="minorHAnsi" w:eastAsia="Garamond" w:hAnsiTheme="minorHAnsi" w:cstheme="minorHAnsi"/>
          <w:b/>
          <w:spacing w:val="1"/>
          <w:sz w:val="24"/>
          <w:szCs w:val="24"/>
        </w:rPr>
        <w:t>et</w:t>
      </w:r>
      <w:r w:rsidRPr="00CB11D9">
        <w:rPr>
          <w:rFonts w:asciiTheme="minorHAnsi" w:eastAsia="Garamond" w:hAnsiTheme="minorHAnsi" w:cstheme="minorHAnsi"/>
          <w:b/>
          <w:spacing w:val="2"/>
          <w:sz w:val="24"/>
          <w:szCs w:val="24"/>
        </w:rPr>
        <w:t>a</w:t>
      </w:r>
      <w:r w:rsidRPr="00CB11D9">
        <w:rPr>
          <w:rFonts w:asciiTheme="minorHAnsi" w:eastAsia="Garamond" w:hAnsiTheme="minorHAnsi" w:cstheme="minorHAnsi"/>
          <w:b/>
          <w:spacing w:val="1"/>
          <w:sz w:val="24"/>
          <w:szCs w:val="24"/>
        </w:rPr>
        <w:t>ils</w:t>
      </w:r>
      <w:r w:rsidRPr="00CB11D9">
        <w:rPr>
          <w:rFonts w:asciiTheme="minorHAnsi" w:eastAsia="Garamond" w:hAnsiTheme="minorHAnsi" w:cstheme="minorHAnsi"/>
          <w:b/>
          <w:spacing w:val="2"/>
          <w:sz w:val="24"/>
          <w:szCs w:val="24"/>
        </w:rPr>
        <w:t>/do</w:t>
      </w:r>
      <w:r w:rsidRPr="00CB11D9">
        <w:rPr>
          <w:rFonts w:asciiTheme="minorHAnsi" w:eastAsia="Garamond" w:hAnsiTheme="minorHAnsi" w:cstheme="minorHAnsi"/>
          <w:b/>
          <w:spacing w:val="1"/>
          <w:sz w:val="24"/>
          <w:szCs w:val="24"/>
        </w:rPr>
        <w:t>c</w:t>
      </w:r>
      <w:r w:rsidRPr="00CB11D9">
        <w:rPr>
          <w:rFonts w:asciiTheme="minorHAnsi" w:eastAsia="Garamond" w:hAnsiTheme="minorHAnsi" w:cstheme="minorHAnsi"/>
          <w:b/>
          <w:spacing w:val="2"/>
          <w:sz w:val="24"/>
          <w:szCs w:val="24"/>
        </w:rPr>
        <w:t>u</w:t>
      </w:r>
      <w:r w:rsidRPr="00CB11D9">
        <w:rPr>
          <w:rFonts w:asciiTheme="minorHAnsi" w:eastAsia="Garamond" w:hAnsiTheme="minorHAnsi" w:cstheme="minorHAnsi"/>
          <w:b/>
          <w:spacing w:val="3"/>
          <w:sz w:val="24"/>
          <w:szCs w:val="24"/>
        </w:rPr>
        <w:t>m</w:t>
      </w:r>
      <w:r w:rsidRPr="00CB11D9">
        <w:rPr>
          <w:rFonts w:asciiTheme="minorHAnsi" w:eastAsia="Garamond" w:hAnsiTheme="minorHAnsi" w:cstheme="minorHAnsi"/>
          <w:b/>
          <w:spacing w:val="1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b/>
          <w:spacing w:val="2"/>
          <w:sz w:val="24"/>
          <w:szCs w:val="24"/>
        </w:rPr>
        <w:t>n</w:t>
      </w:r>
      <w:r w:rsidRPr="00CB11D9">
        <w:rPr>
          <w:rFonts w:asciiTheme="minorHAnsi" w:eastAsia="Garamond" w:hAnsiTheme="minorHAnsi" w:cstheme="minorHAnsi"/>
          <w:b/>
          <w:spacing w:val="1"/>
          <w:sz w:val="24"/>
          <w:szCs w:val="24"/>
        </w:rPr>
        <w:t>t</w:t>
      </w:r>
      <w:r w:rsidRPr="00CB11D9">
        <w:rPr>
          <w:rFonts w:asciiTheme="minorHAnsi" w:eastAsia="Garamond" w:hAnsiTheme="minorHAnsi" w:cstheme="minorHAnsi"/>
          <w:b/>
          <w:spacing w:val="2"/>
          <w:sz w:val="24"/>
          <w:szCs w:val="24"/>
        </w:rPr>
        <w:t>a</w:t>
      </w:r>
      <w:r w:rsidRPr="00CB11D9">
        <w:rPr>
          <w:rFonts w:asciiTheme="minorHAnsi" w:eastAsia="Garamond" w:hAnsiTheme="minorHAnsi" w:cstheme="minorHAnsi"/>
          <w:b/>
          <w:spacing w:val="1"/>
          <w:sz w:val="24"/>
          <w:szCs w:val="24"/>
        </w:rPr>
        <w:t>ti</w:t>
      </w:r>
      <w:r w:rsidRPr="00CB11D9">
        <w:rPr>
          <w:rFonts w:asciiTheme="minorHAnsi" w:eastAsia="Garamond" w:hAnsiTheme="minorHAnsi" w:cstheme="minorHAnsi"/>
          <w:b/>
          <w:spacing w:val="2"/>
          <w:sz w:val="24"/>
          <w:szCs w:val="24"/>
        </w:rPr>
        <w:t>o</w:t>
      </w:r>
      <w:r w:rsidRPr="00CB11D9">
        <w:rPr>
          <w:rFonts w:asciiTheme="minorHAnsi" w:eastAsia="Garamond" w:hAnsiTheme="minorHAnsi" w:cstheme="minorHAnsi"/>
          <w:b/>
          <w:sz w:val="24"/>
          <w:szCs w:val="24"/>
        </w:rPr>
        <w:t xml:space="preserve">n </w:t>
      </w:r>
      <w:r w:rsidR="00BE56D9" w:rsidRPr="00CB11D9">
        <w:rPr>
          <w:rFonts w:asciiTheme="minorHAnsi" w:eastAsia="Garamond" w:hAnsiTheme="minorHAnsi" w:cstheme="minorHAnsi"/>
          <w:b/>
          <w:sz w:val="24"/>
          <w:szCs w:val="24"/>
        </w:rPr>
        <w:t>via secure fax/</w:t>
      </w:r>
      <w:r w:rsidR="00426A48" w:rsidRPr="00CB11D9">
        <w:rPr>
          <w:rFonts w:asciiTheme="minorHAnsi" w:eastAsia="Garamond" w:hAnsiTheme="minorHAnsi" w:cstheme="minorHAnsi"/>
          <w:b/>
          <w:sz w:val="24"/>
          <w:szCs w:val="24"/>
        </w:rPr>
        <w:t xml:space="preserve">email </w:t>
      </w:r>
      <w:r w:rsidRPr="00CB11D9">
        <w:rPr>
          <w:rFonts w:asciiTheme="minorHAnsi" w:eastAsia="Garamond" w:hAnsiTheme="minorHAnsi" w:cstheme="minorHAnsi"/>
          <w:b/>
          <w:spacing w:val="1"/>
          <w:sz w:val="24"/>
          <w:szCs w:val="24"/>
        </w:rPr>
        <w:t>t</w:t>
      </w:r>
      <w:r w:rsidRPr="00CB11D9">
        <w:rPr>
          <w:rFonts w:asciiTheme="minorHAnsi" w:eastAsia="Garamond" w:hAnsiTheme="minorHAnsi" w:cstheme="minorHAnsi"/>
          <w:b/>
          <w:sz w:val="24"/>
          <w:szCs w:val="24"/>
        </w:rPr>
        <w:t>o</w:t>
      </w:r>
      <w:r w:rsidR="00287955" w:rsidRPr="00CB11D9">
        <w:rPr>
          <w:rFonts w:asciiTheme="minorHAnsi" w:eastAsia="Garamond" w:hAnsiTheme="minorHAnsi" w:cstheme="minorHAnsi"/>
          <w:b/>
          <w:sz w:val="24"/>
          <w:szCs w:val="24"/>
        </w:rPr>
        <w:t xml:space="preserve"> </w:t>
      </w:r>
      <w:r w:rsidR="00364C0B" w:rsidRPr="00CB11D9">
        <w:rPr>
          <w:rFonts w:asciiTheme="minorHAnsi" w:eastAsia="Garamond" w:hAnsiTheme="minorHAnsi" w:cstheme="minorHAnsi"/>
          <w:b/>
          <w:spacing w:val="2"/>
          <w:sz w:val="24"/>
          <w:szCs w:val="24"/>
        </w:rPr>
        <w:t>Driscoll</w:t>
      </w:r>
      <w:r w:rsidRPr="00CB11D9">
        <w:rPr>
          <w:rFonts w:asciiTheme="minorHAnsi" w:eastAsia="Garamond" w:hAnsiTheme="minorHAnsi" w:cstheme="minorHAnsi"/>
          <w:b/>
          <w:spacing w:val="29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b/>
          <w:spacing w:val="3"/>
          <w:sz w:val="24"/>
          <w:szCs w:val="24"/>
        </w:rPr>
        <w:t>H</w:t>
      </w:r>
      <w:r w:rsidRPr="00CB11D9">
        <w:rPr>
          <w:rFonts w:asciiTheme="minorHAnsi" w:eastAsia="Garamond" w:hAnsiTheme="minorHAnsi" w:cstheme="minorHAnsi"/>
          <w:b/>
          <w:spacing w:val="1"/>
          <w:sz w:val="24"/>
          <w:szCs w:val="24"/>
        </w:rPr>
        <w:t>e</w:t>
      </w:r>
      <w:r w:rsidRPr="00CB11D9">
        <w:rPr>
          <w:rFonts w:asciiTheme="minorHAnsi" w:eastAsia="Garamond" w:hAnsiTheme="minorHAnsi" w:cstheme="minorHAnsi"/>
          <w:b/>
          <w:spacing w:val="2"/>
          <w:sz w:val="24"/>
          <w:szCs w:val="24"/>
        </w:rPr>
        <w:t>a</w:t>
      </w:r>
      <w:r w:rsidRPr="00CB11D9">
        <w:rPr>
          <w:rFonts w:asciiTheme="minorHAnsi" w:eastAsia="Garamond" w:hAnsiTheme="minorHAnsi" w:cstheme="minorHAnsi"/>
          <w:b/>
          <w:spacing w:val="1"/>
          <w:sz w:val="24"/>
          <w:szCs w:val="24"/>
        </w:rPr>
        <w:t>lt</w:t>
      </w:r>
      <w:r w:rsidRPr="00CB11D9">
        <w:rPr>
          <w:rFonts w:asciiTheme="minorHAnsi" w:eastAsia="Garamond" w:hAnsiTheme="minorHAnsi" w:cstheme="minorHAnsi"/>
          <w:b/>
          <w:sz w:val="24"/>
          <w:szCs w:val="24"/>
        </w:rPr>
        <w:t>h</w:t>
      </w:r>
      <w:r w:rsidRPr="00CB11D9">
        <w:rPr>
          <w:rFonts w:asciiTheme="minorHAnsi" w:eastAsia="Garamond" w:hAnsiTheme="minorHAnsi" w:cstheme="minorHAnsi"/>
          <w:b/>
          <w:spacing w:val="21"/>
          <w:sz w:val="24"/>
          <w:szCs w:val="24"/>
        </w:rPr>
        <w:t xml:space="preserve"> </w:t>
      </w:r>
      <w:r w:rsidRPr="00CB11D9">
        <w:rPr>
          <w:rFonts w:asciiTheme="minorHAnsi" w:eastAsia="Garamond" w:hAnsiTheme="minorHAnsi" w:cstheme="minorHAnsi"/>
          <w:b/>
          <w:spacing w:val="2"/>
          <w:w w:val="103"/>
          <w:sz w:val="24"/>
          <w:szCs w:val="24"/>
        </w:rPr>
        <w:t>P</w:t>
      </w:r>
      <w:r w:rsidRPr="00CB11D9">
        <w:rPr>
          <w:rFonts w:asciiTheme="minorHAnsi" w:eastAsia="Garamond" w:hAnsiTheme="minorHAnsi" w:cstheme="minorHAnsi"/>
          <w:b/>
          <w:spacing w:val="1"/>
          <w:w w:val="103"/>
          <w:sz w:val="24"/>
          <w:szCs w:val="24"/>
        </w:rPr>
        <w:t>l</w:t>
      </w:r>
      <w:r w:rsidRPr="00CB11D9">
        <w:rPr>
          <w:rFonts w:asciiTheme="minorHAnsi" w:eastAsia="Garamond" w:hAnsiTheme="minorHAnsi" w:cstheme="minorHAnsi"/>
          <w:b/>
          <w:spacing w:val="2"/>
          <w:w w:val="103"/>
          <w:sz w:val="24"/>
          <w:szCs w:val="24"/>
        </w:rPr>
        <w:t>an</w:t>
      </w:r>
      <w:r w:rsidR="00CA25FE" w:rsidRPr="00CB11D9">
        <w:rPr>
          <w:rFonts w:asciiTheme="minorHAnsi" w:eastAsia="Garamond" w:hAnsiTheme="minorHAnsi" w:cstheme="minorHAnsi"/>
          <w:b/>
          <w:spacing w:val="2"/>
          <w:w w:val="103"/>
          <w:sz w:val="24"/>
          <w:szCs w:val="24"/>
        </w:rPr>
        <w:t>.</w:t>
      </w:r>
    </w:p>
    <w:p w14:paraId="6D718117" w14:textId="77777777" w:rsidR="007B4EC4" w:rsidRDefault="007B4EC4" w:rsidP="00CA25FE">
      <w:pPr>
        <w:tabs>
          <w:tab w:val="left" w:pos="90"/>
        </w:tabs>
        <w:spacing w:before="47"/>
        <w:ind w:left="187" w:right="1635"/>
        <w:rPr>
          <w:rFonts w:asciiTheme="minorHAnsi" w:eastAsia="Garamond" w:hAnsiTheme="minorHAnsi" w:cstheme="minorHAnsi"/>
          <w:b/>
          <w:spacing w:val="2"/>
          <w:w w:val="103"/>
          <w:sz w:val="24"/>
          <w:szCs w:val="24"/>
        </w:rPr>
      </w:pPr>
    </w:p>
    <w:p w14:paraId="707CB515" w14:textId="7DC79A25" w:rsidR="00CA25FE" w:rsidRPr="00CB11D9" w:rsidRDefault="00CA25FE" w:rsidP="00CA25FE">
      <w:pPr>
        <w:tabs>
          <w:tab w:val="left" w:pos="90"/>
        </w:tabs>
        <w:spacing w:before="47"/>
        <w:ind w:left="187" w:right="1635"/>
        <w:rPr>
          <w:rFonts w:asciiTheme="minorHAnsi" w:eastAsia="Garamond" w:hAnsiTheme="minorHAnsi" w:cstheme="minorHAnsi"/>
          <w:spacing w:val="2"/>
          <w:w w:val="103"/>
          <w:sz w:val="24"/>
          <w:szCs w:val="24"/>
        </w:rPr>
      </w:pPr>
      <w:r w:rsidRPr="00CB11D9">
        <w:rPr>
          <w:rFonts w:asciiTheme="minorHAnsi" w:eastAsia="Garamond" w:hAnsiTheme="minorHAnsi" w:cstheme="minorHAnsi"/>
          <w:b/>
          <w:spacing w:val="2"/>
          <w:w w:val="103"/>
          <w:sz w:val="24"/>
          <w:szCs w:val="24"/>
        </w:rPr>
        <w:t xml:space="preserve">Secure Fax:    </w:t>
      </w:r>
      <w:r w:rsidRPr="00CB11D9">
        <w:rPr>
          <w:rFonts w:asciiTheme="minorHAnsi" w:eastAsia="Garamond" w:hAnsiTheme="minorHAnsi" w:cstheme="minorHAnsi"/>
          <w:spacing w:val="2"/>
          <w:w w:val="103"/>
          <w:sz w:val="24"/>
          <w:szCs w:val="24"/>
        </w:rPr>
        <w:t>361-808-2725</w:t>
      </w:r>
    </w:p>
    <w:p w14:paraId="4016D8F6" w14:textId="77777777" w:rsidR="00CA25FE" w:rsidRPr="00CB11D9" w:rsidRDefault="00426A48" w:rsidP="00266BC8">
      <w:pPr>
        <w:tabs>
          <w:tab w:val="left" w:pos="90"/>
        </w:tabs>
        <w:spacing w:before="47"/>
        <w:ind w:left="187" w:right="1635"/>
        <w:rPr>
          <w:rFonts w:asciiTheme="minorHAnsi" w:eastAsia="Garamond" w:hAnsiTheme="minorHAnsi" w:cstheme="minorHAnsi"/>
          <w:b/>
          <w:spacing w:val="2"/>
          <w:w w:val="103"/>
          <w:sz w:val="24"/>
          <w:szCs w:val="24"/>
        </w:rPr>
      </w:pPr>
      <w:r w:rsidRPr="00CB11D9">
        <w:rPr>
          <w:rFonts w:asciiTheme="minorHAnsi" w:eastAsia="Garamond" w:hAnsiTheme="minorHAnsi" w:cstheme="minorHAnsi"/>
          <w:b/>
          <w:spacing w:val="2"/>
          <w:w w:val="103"/>
          <w:sz w:val="24"/>
          <w:szCs w:val="24"/>
        </w:rPr>
        <w:t xml:space="preserve">Secure Email: </w:t>
      </w:r>
      <w:r w:rsidR="00CA25FE" w:rsidRPr="00451BFD">
        <w:rPr>
          <w:rFonts w:asciiTheme="minorHAnsi" w:eastAsia="Garamond" w:hAnsiTheme="minorHAnsi" w:cstheme="minorHAnsi"/>
          <w:sz w:val="24"/>
          <w:szCs w:val="24"/>
        </w:rPr>
        <w:t>DHP_QualityConcerns@dchstx.org</w:t>
      </w:r>
      <w:r w:rsidR="00CA25FE" w:rsidRPr="00CB11D9">
        <w:rPr>
          <w:rFonts w:asciiTheme="minorHAnsi" w:eastAsia="Garamond" w:hAnsiTheme="minorHAnsi" w:cstheme="minorHAnsi"/>
          <w:b/>
          <w:spacing w:val="2"/>
          <w:w w:val="103"/>
          <w:sz w:val="24"/>
          <w:szCs w:val="24"/>
        </w:rPr>
        <w:t xml:space="preserve"> </w:t>
      </w:r>
    </w:p>
    <w:p w14:paraId="4B223A79" w14:textId="77777777" w:rsidR="007B4637" w:rsidRPr="00CB11D9" w:rsidRDefault="007B4637" w:rsidP="00266BC8">
      <w:pPr>
        <w:tabs>
          <w:tab w:val="left" w:pos="90"/>
        </w:tabs>
        <w:spacing w:before="47"/>
        <w:ind w:left="187" w:right="1635"/>
        <w:rPr>
          <w:rFonts w:asciiTheme="minorHAnsi" w:eastAsia="Garamond" w:hAnsiTheme="minorHAnsi" w:cstheme="minorHAnsi"/>
          <w:b/>
          <w:spacing w:val="2"/>
          <w:w w:val="103"/>
          <w:sz w:val="24"/>
          <w:szCs w:val="24"/>
        </w:rPr>
      </w:pPr>
    </w:p>
    <w:p w14:paraId="15ED4D78" w14:textId="77777777" w:rsidR="007B4637" w:rsidRPr="00CB11D9" w:rsidRDefault="007B4637" w:rsidP="00266BC8">
      <w:pPr>
        <w:tabs>
          <w:tab w:val="left" w:pos="90"/>
        </w:tabs>
        <w:spacing w:before="47"/>
        <w:ind w:left="187" w:right="1635"/>
        <w:rPr>
          <w:rFonts w:asciiTheme="minorHAnsi" w:eastAsia="Garamond" w:hAnsiTheme="minorHAnsi" w:cstheme="minorHAnsi"/>
          <w:b/>
          <w:spacing w:val="2"/>
          <w:w w:val="103"/>
          <w:sz w:val="24"/>
          <w:szCs w:val="24"/>
        </w:rPr>
      </w:pPr>
    </w:p>
    <w:p w14:paraId="5077377D" w14:textId="77777777" w:rsidR="00426A48" w:rsidRPr="00CB11D9" w:rsidRDefault="00426A48" w:rsidP="003A34AD">
      <w:pPr>
        <w:spacing w:before="47"/>
        <w:ind w:left="187" w:right="1635"/>
        <w:rPr>
          <w:rFonts w:asciiTheme="minorHAnsi" w:eastAsia="Garamond" w:hAnsiTheme="minorHAnsi" w:cstheme="minorHAnsi"/>
          <w:b/>
          <w:spacing w:val="2"/>
          <w:w w:val="103"/>
          <w:sz w:val="24"/>
          <w:szCs w:val="24"/>
        </w:rPr>
      </w:pPr>
    </w:p>
    <w:p w14:paraId="08989C9E" w14:textId="77777777" w:rsidR="00426A48" w:rsidRPr="00593A3E" w:rsidRDefault="00426A48" w:rsidP="003A34AD">
      <w:pPr>
        <w:spacing w:before="47"/>
        <w:ind w:left="187" w:right="1635"/>
        <w:jc w:val="center"/>
        <w:rPr>
          <w:rFonts w:eastAsia="Garamond"/>
          <w:sz w:val="24"/>
          <w:szCs w:val="24"/>
        </w:rPr>
      </w:pPr>
    </w:p>
    <w:p w14:paraId="61BD0395" w14:textId="77777777" w:rsidR="007C4CB4" w:rsidRPr="00593A3E" w:rsidRDefault="007C4CB4" w:rsidP="003A34AD">
      <w:pPr>
        <w:spacing w:before="9" w:line="160" w:lineRule="exact"/>
        <w:ind w:left="187"/>
        <w:rPr>
          <w:sz w:val="24"/>
          <w:szCs w:val="24"/>
        </w:rPr>
      </w:pPr>
    </w:p>
    <w:p w14:paraId="2B3F4F16" w14:textId="77777777" w:rsidR="007C4CB4" w:rsidRPr="00593A3E" w:rsidRDefault="007C4CB4" w:rsidP="003A34AD">
      <w:pPr>
        <w:spacing w:line="200" w:lineRule="exact"/>
        <w:ind w:left="187"/>
        <w:rPr>
          <w:sz w:val="24"/>
          <w:szCs w:val="24"/>
        </w:rPr>
      </w:pPr>
    </w:p>
    <w:p w14:paraId="36C9BE4F" w14:textId="77777777" w:rsidR="007C4CB4" w:rsidRPr="00593A3E" w:rsidRDefault="007C4CB4" w:rsidP="003A34AD">
      <w:pPr>
        <w:spacing w:before="47"/>
        <w:ind w:left="187"/>
        <w:rPr>
          <w:rFonts w:eastAsia="Garamond"/>
          <w:sz w:val="24"/>
          <w:szCs w:val="24"/>
        </w:rPr>
      </w:pPr>
    </w:p>
    <w:sectPr w:rsidR="007C4CB4" w:rsidRPr="00593A3E">
      <w:footerReference w:type="default" r:id="rId11"/>
      <w:type w:val="continuous"/>
      <w:pgSz w:w="12240" w:h="15840"/>
      <w:pgMar w:top="620" w:right="64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554BB" w14:textId="77777777" w:rsidR="00220AB9" w:rsidRDefault="00220AB9" w:rsidP="003A34AD">
      <w:r>
        <w:separator/>
      </w:r>
    </w:p>
  </w:endnote>
  <w:endnote w:type="continuationSeparator" w:id="0">
    <w:p w14:paraId="7AD5EFC6" w14:textId="77777777" w:rsidR="00220AB9" w:rsidRDefault="00220AB9" w:rsidP="003A3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472C6" w14:textId="77777777" w:rsidR="003A34AD" w:rsidRDefault="003A34AD">
    <w:pPr>
      <w:pStyle w:val="Footer"/>
    </w:pPr>
  </w:p>
  <w:p w14:paraId="21A0A8CD" w14:textId="1894CD0B" w:rsidR="003A34AD" w:rsidRPr="00F570D8" w:rsidRDefault="00CA25FE">
    <w:pPr>
      <w:pStyle w:val="Footer"/>
      <w:rPr>
        <w:rFonts w:asciiTheme="minorHAnsi" w:hAnsiTheme="minorHAnsi" w:cstheme="minorHAnsi"/>
        <w:sz w:val="24"/>
        <w:szCs w:val="24"/>
      </w:rPr>
    </w:pPr>
    <w:r w:rsidRPr="00F570D8">
      <w:rPr>
        <w:rFonts w:asciiTheme="minorHAnsi" w:hAnsiTheme="minorHAnsi" w:cstheme="minorHAnsi"/>
        <w:sz w:val="24"/>
        <w:szCs w:val="24"/>
      </w:rPr>
      <w:t xml:space="preserve">PROV-QM-019 </w:t>
    </w:r>
    <w:r w:rsidR="00F570D8" w:rsidRPr="00F570D8">
      <w:rPr>
        <w:rFonts w:asciiTheme="minorHAnsi" w:hAnsiTheme="minorHAnsi" w:cstheme="minorHAnsi"/>
        <w:sz w:val="24"/>
        <w:szCs w:val="24"/>
      </w:rPr>
      <w:t>6/26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B5113" w14:textId="77777777" w:rsidR="00220AB9" w:rsidRDefault="00220AB9" w:rsidP="003A34AD">
      <w:r>
        <w:separator/>
      </w:r>
    </w:p>
  </w:footnote>
  <w:footnote w:type="continuationSeparator" w:id="0">
    <w:p w14:paraId="1B186E7D" w14:textId="77777777" w:rsidR="00220AB9" w:rsidRDefault="00220AB9" w:rsidP="003A3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31CA1"/>
    <w:multiLevelType w:val="multilevel"/>
    <w:tmpl w:val="220EBF6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24798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zsbQwNjUwNDa3MDdU0lEKTi0uzszPAykwqgUAGa+fECwAAAA="/>
  </w:docVars>
  <w:rsids>
    <w:rsidRoot w:val="007C4CB4"/>
    <w:rsid w:val="00092AA2"/>
    <w:rsid w:val="000B1F13"/>
    <w:rsid w:val="000B793C"/>
    <w:rsid w:val="000C2FB1"/>
    <w:rsid w:val="000D00C9"/>
    <w:rsid w:val="000E36BA"/>
    <w:rsid w:val="001908A7"/>
    <w:rsid w:val="00192A43"/>
    <w:rsid w:val="001B24E8"/>
    <w:rsid w:val="001D3C44"/>
    <w:rsid w:val="00205A4F"/>
    <w:rsid w:val="00220AB9"/>
    <w:rsid w:val="00251DAF"/>
    <w:rsid w:val="00266BC8"/>
    <w:rsid w:val="00287955"/>
    <w:rsid w:val="002A3A64"/>
    <w:rsid w:val="002B76C1"/>
    <w:rsid w:val="002C403C"/>
    <w:rsid w:val="002C5B66"/>
    <w:rsid w:val="002D5AC2"/>
    <w:rsid w:val="00302259"/>
    <w:rsid w:val="00304952"/>
    <w:rsid w:val="00314D97"/>
    <w:rsid w:val="0031747F"/>
    <w:rsid w:val="00353F67"/>
    <w:rsid w:val="00360842"/>
    <w:rsid w:val="00364C0B"/>
    <w:rsid w:val="00373911"/>
    <w:rsid w:val="003A34AD"/>
    <w:rsid w:val="003B6F0C"/>
    <w:rsid w:val="00426A48"/>
    <w:rsid w:val="004413E1"/>
    <w:rsid w:val="00451BFD"/>
    <w:rsid w:val="00467BDB"/>
    <w:rsid w:val="00471651"/>
    <w:rsid w:val="004730BF"/>
    <w:rsid w:val="00475B98"/>
    <w:rsid w:val="00514BA1"/>
    <w:rsid w:val="00526939"/>
    <w:rsid w:val="00527D8D"/>
    <w:rsid w:val="00585DF2"/>
    <w:rsid w:val="00593A3E"/>
    <w:rsid w:val="005A2B90"/>
    <w:rsid w:val="005C326F"/>
    <w:rsid w:val="005D34BF"/>
    <w:rsid w:val="00604DF1"/>
    <w:rsid w:val="0064227E"/>
    <w:rsid w:val="00645E43"/>
    <w:rsid w:val="006622EC"/>
    <w:rsid w:val="00681916"/>
    <w:rsid w:val="006868EB"/>
    <w:rsid w:val="00693F8F"/>
    <w:rsid w:val="006D327D"/>
    <w:rsid w:val="0071026D"/>
    <w:rsid w:val="007466BD"/>
    <w:rsid w:val="00797295"/>
    <w:rsid w:val="007B4637"/>
    <w:rsid w:val="007B4EC4"/>
    <w:rsid w:val="007C4CB4"/>
    <w:rsid w:val="007E03A6"/>
    <w:rsid w:val="008875AC"/>
    <w:rsid w:val="008B1594"/>
    <w:rsid w:val="0096794E"/>
    <w:rsid w:val="009B78A3"/>
    <w:rsid w:val="00A17C26"/>
    <w:rsid w:val="00AB3271"/>
    <w:rsid w:val="00AF45D8"/>
    <w:rsid w:val="00B20C70"/>
    <w:rsid w:val="00B254B8"/>
    <w:rsid w:val="00B57C60"/>
    <w:rsid w:val="00B855BD"/>
    <w:rsid w:val="00BD766E"/>
    <w:rsid w:val="00BE56D9"/>
    <w:rsid w:val="00C5504F"/>
    <w:rsid w:val="00CA1F63"/>
    <w:rsid w:val="00CA25FE"/>
    <w:rsid w:val="00CB11D9"/>
    <w:rsid w:val="00D27A32"/>
    <w:rsid w:val="00D74E15"/>
    <w:rsid w:val="00DC1C78"/>
    <w:rsid w:val="00E002D3"/>
    <w:rsid w:val="00E00463"/>
    <w:rsid w:val="00E00965"/>
    <w:rsid w:val="00E1599C"/>
    <w:rsid w:val="00E35ADA"/>
    <w:rsid w:val="00E87D4C"/>
    <w:rsid w:val="00E9352F"/>
    <w:rsid w:val="00EA7058"/>
    <w:rsid w:val="00EC2B53"/>
    <w:rsid w:val="00EE0C52"/>
    <w:rsid w:val="00F148B0"/>
    <w:rsid w:val="00F2537C"/>
    <w:rsid w:val="00F3560B"/>
    <w:rsid w:val="00F358C3"/>
    <w:rsid w:val="00F570D8"/>
    <w:rsid w:val="00F60466"/>
    <w:rsid w:val="00F964F2"/>
    <w:rsid w:val="00FD70DE"/>
    <w:rsid w:val="00FF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FBD90A"/>
  <w15:docId w15:val="{ED430D07-0843-4CD2-9045-62A09A012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26A4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34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34AD"/>
  </w:style>
  <w:style w:type="paragraph" w:styleId="Footer">
    <w:name w:val="footer"/>
    <w:basedOn w:val="Normal"/>
    <w:link w:val="FooterChar"/>
    <w:uiPriority w:val="99"/>
    <w:unhideWhenUsed/>
    <w:rsid w:val="003A34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4AD"/>
  </w:style>
  <w:style w:type="paragraph" w:styleId="BalloonText">
    <w:name w:val="Balloon Text"/>
    <w:basedOn w:val="Normal"/>
    <w:link w:val="BalloonTextChar"/>
    <w:uiPriority w:val="99"/>
    <w:semiHidden/>
    <w:unhideWhenUsed/>
    <w:rsid w:val="00353F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F6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C403C"/>
  </w:style>
  <w:style w:type="character" w:styleId="CommentReference">
    <w:name w:val="annotation reference"/>
    <w:basedOn w:val="DefaultParagraphFont"/>
    <w:uiPriority w:val="99"/>
    <w:semiHidden/>
    <w:unhideWhenUsed/>
    <w:rsid w:val="00B254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54B8"/>
  </w:style>
  <w:style w:type="character" w:customStyle="1" w:styleId="CommentTextChar">
    <w:name w:val="Comment Text Char"/>
    <w:basedOn w:val="DefaultParagraphFont"/>
    <w:link w:val="CommentText"/>
    <w:uiPriority w:val="99"/>
    <w:rsid w:val="00B254B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4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4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7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F1C61A699D3A44B589F00207850D20" ma:contentTypeVersion="14" ma:contentTypeDescription="Create a new document." ma:contentTypeScope="" ma:versionID="5514ae81b2ed2552e19da7a099c957ea">
  <xsd:schema xmlns:xsd="http://www.w3.org/2001/XMLSchema" xmlns:xs="http://www.w3.org/2001/XMLSchema" xmlns:p="http://schemas.microsoft.com/office/2006/metadata/properties" xmlns:ns1="http://schemas.microsoft.com/sharepoint/v3" xmlns:ns2="c4abd82f-2108-4099-94c2-0d1843efedfe" xmlns:ns3="b20808aa-700a-4d24-86a9-0ee6a76a354a" targetNamespace="http://schemas.microsoft.com/office/2006/metadata/properties" ma:root="true" ma:fieldsID="a86b85ed9addd4e76b36ff3a2602d940" ns1:_="" ns2:_="" ns3:_="">
    <xsd:import namespace="http://schemas.microsoft.com/sharepoint/v3"/>
    <xsd:import namespace="c4abd82f-2108-4099-94c2-0d1843efedfe"/>
    <xsd:import namespace="b20808aa-700a-4d24-86a9-0ee6a76a35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bd82f-2108-4099-94c2-0d1843efed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39f7ba9-0b97-42cd-a24e-f697d6f123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808aa-700a-4d24-86a9-0ee6a76a354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0f79737-8c8f-4160-8d0a-8e89475d0140}" ma:internalName="TaxCatchAll" ma:showField="CatchAllData" ma:web="b20808aa-700a-4d24-86a9-0ee6a76a35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c4abd82f-2108-4099-94c2-0d1843efedfe">
      <Terms xmlns="http://schemas.microsoft.com/office/infopath/2007/PartnerControls"/>
    </lcf76f155ced4ddcb4097134ff3c332f>
    <_ip_UnifiedCompliancePolicyProperties xmlns="http://schemas.microsoft.com/sharepoint/v3" xsi:nil="true"/>
    <TaxCatchAll xmlns="b20808aa-700a-4d24-86a9-0ee6a76a354a" xsi:nil="true"/>
  </documentManagement>
</p:properties>
</file>

<file path=customXml/itemProps1.xml><?xml version="1.0" encoding="utf-8"?>
<ds:datastoreItem xmlns:ds="http://schemas.openxmlformats.org/officeDocument/2006/customXml" ds:itemID="{950837CD-B79C-4631-BAD5-78C9AC7713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458C7-3FF4-4CB4-96D6-EAA9C3E0AF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abd82f-2108-4099-94c2-0d1843efedfe"/>
    <ds:schemaRef ds:uri="b20808aa-700a-4d24-86a9-0ee6a76a3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5FA3C0-2EC6-423A-9D95-E2BEB0E239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4abd82f-2108-4099-94c2-0d1843efedfe"/>
    <ds:schemaRef ds:uri="b20808aa-700a-4d24-86a9-0ee6a76a35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Driscoll Children's Hospital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 Flaherty</dc:creator>
  <cp:lastModifiedBy>Belinda Vasquez</cp:lastModifiedBy>
  <cp:revision>3</cp:revision>
  <dcterms:created xsi:type="dcterms:W3CDTF">2026-06-16T13:58:00Z</dcterms:created>
  <dcterms:modified xsi:type="dcterms:W3CDTF">2026-06-16T13:59:00Z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6dc527620c3c4f9ed17d022cadd0f058cc15fdddb6da93fb88f3d97a11947e47</vt:lpwstr>
  </property>
  <property fmtid="{D5CDD505-2E9C-101B-9397-08002B2CF9AE}" pid="3" name="ContentTypeId">
    <vt:lpwstr>0x01010059F1C61A699D3A44B589F00207850D20</vt:lpwstr>
  </property>
  <property fmtid="{D5CDD505-2E9C-101B-9397-08002B2CF9AE}" pid="4" name="MediaServiceImageTags">
    <vt:lpwstr/>
  </property>
</Properties>
</file>